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971A7" w14:textId="77777777" w:rsidR="000A1DDE" w:rsidRPr="000A1DDE" w:rsidRDefault="000A1DDE" w:rsidP="000A1DDE">
      <w:pPr>
        <w:shd w:val="clear" w:color="auto" w:fill="FFFFFF"/>
        <w:spacing w:after="0" w:line="240" w:lineRule="auto"/>
        <w:ind w:left="4956"/>
        <w:rPr>
          <w:rFonts w:ascii="Academy" w:eastAsia="Times New Roman" w:hAnsi="Academy"/>
          <w:noProof/>
          <w:sz w:val="20"/>
          <w:szCs w:val="24"/>
          <w:lang w:eastAsia="uk-UA"/>
        </w:rPr>
      </w:pPr>
    </w:p>
    <w:p w14:paraId="7999BC93" w14:textId="77777777" w:rsidR="000A1DDE" w:rsidRPr="000A1DDE" w:rsidRDefault="000A1DDE" w:rsidP="000A1DDE">
      <w:pPr>
        <w:shd w:val="clear" w:color="auto" w:fill="FFFFFF"/>
        <w:spacing w:after="0" w:line="240" w:lineRule="auto"/>
        <w:ind w:left="4956"/>
        <w:rPr>
          <w:rFonts w:ascii="Academy" w:eastAsia="Times New Roman" w:hAnsi="Academy"/>
          <w:noProof/>
          <w:sz w:val="20"/>
          <w:szCs w:val="24"/>
          <w:lang w:eastAsia="uk-UA"/>
        </w:rPr>
      </w:pPr>
      <w:r w:rsidRPr="000A1DDE">
        <w:rPr>
          <w:rFonts w:ascii="Times New Roman" w:eastAsia="Times New Roman" w:hAnsi="Times New Roman"/>
          <w:noProof/>
          <w:sz w:val="20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4CB0182A" wp14:editId="1A9BE3FE">
            <wp:simplePos x="0" y="0"/>
            <wp:positionH relativeFrom="margin">
              <wp:posOffset>2860040</wp:posOffset>
            </wp:positionH>
            <wp:positionV relativeFrom="paragraph">
              <wp:posOffset>130810</wp:posOffset>
            </wp:positionV>
            <wp:extent cx="431800" cy="611505"/>
            <wp:effectExtent l="0" t="0" r="6350" b="0"/>
            <wp:wrapSquare wrapText="bothSides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9E45A5A" w14:textId="77777777" w:rsidR="000A1DDE" w:rsidRPr="000A1DDE" w:rsidRDefault="000A1DDE" w:rsidP="000A1DDE">
      <w:pPr>
        <w:shd w:val="clear" w:color="auto" w:fill="FFFFFF"/>
        <w:spacing w:after="0" w:line="240" w:lineRule="auto"/>
        <w:ind w:left="4956"/>
        <w:rPr>
          <w:rFonts w:ascii="Academy" w:eastAsia="Times New Roman" w:hAnsi="Academy"/>
          <w:noProof/>
          <w:sz w:val="20"/>
          <w:szCs w:val="24"/>
          <w:lang w:eastAsia="uk-UA"/>
        </w:rPr>
      </w:pPr>
    </w:p>
    <w:p w14:paraId="686AF2F4" w14:textId="77777777" w:rsidR="000A1DDE" w:rsidRPr="000A1DDE" w:rsidRDefault="000A1DDE" w:rsidP="000A1DDE">
      <w:pPr>
        <w:shd w:val="clear" w:color="auto" w:fill="FFFFFF"/>
        <w:spacing w:after="0" w:line="240" w:lineRule="auto"/>
        <w:ind w:left="4956"/>
        <w:rPr>
          <w:rFonts w:ascii="Academy" w:eastAsia="Times New Roman" w:hAnsi="Academy"/>
          <w:noProof/>
          <w:sz w:val="20"/>
          <w:szCs w:val="24"/>
          <w:lang w:eastAsia="uk-UA"/>
        </w:rPr>
      </w:pPr>
    </w:p>
    <w:p w14:paraId="69F766AF" w14:textId="77777777" w:rsidR="000A1DDE" w:rsidRPr="000A1DDE" w:rsidRDefault="000A1DDE" w:rsidP="000A1DDE">
      <w:pPr>
        <w:shd w:val="clear" w:color="auto" w:fill="FFFFFF"/>
        <w:spacing w:after="0" w:line="240" w:lineRule="auto"/>
        <w:ind w:left="4956"/>
        <w:rPr>
          <w:rFonts w:ascii="Academy" w:eastAsia="Times New Roman" w:hAnsi="Academy"/>
          <w:noProof/>
          <w:sz w:val="20"/>
          <w:szCs w:val="24"/>
          <w:lang w:eastAsia="uk-UA"/>
        </w:rPr>
      </w:pPr>
    </w:p>
    <w:p w14:paraId="532B44EE" w14:textId="77777777" w:rsidR="000A1DDE" w:rsidRPr="000A1DDE" w:rsidRDefault="000A1DDE" w:rsidP="000A1DDE">
      <w:pPr>
        <w:shd w:val="clear" w:color="auto" w:fill="FFFFFF"/>
        <w:spacing w:after="0" w:line="240" w:lineRule="auto"/>
        <w:ind w:left="4956"/>
        <w:rPr>
          <w:rFonts w:ascii="Academy" w:eastAsia="Times New Roman" w:hAnsi="Academy"/>
          <w:noProof/>
          <w:sz w:val="20"/>
          <w:szCs w:val="24"/>
          <w:lang w:eastAsia="uk-UA"/>
        </w:rPr>
      </w:pPr>
    </w:p>
    <w:p w14:paraId="3E0033E1" w14:textId="77777777" w:rsidR="000A1DDE" w:rsidRPr="000A1DDE" w:rsidRDefault="000A1DDE" w:rsidP="000A1DDE">
      <w:pPr>
        <w:shd w:val="clear" w:color="auto" w:fill="FFFFFF"/>
        <w:spacing w:after="0" w:line="240" w:lineRule="auto"/>
        <w:ind w:left="142"/>
        <w:rPr>
          <w:rFonts w:ascii="Academy" w:eastAsia="Times New Roman" w:hAnsi="Academy"/>
          <w:noProof/>
          <w:sz w:val="20"/>
          <w:szCs w:val="24"/>
          <w:lang w:eastAsia="uk-UA"/>
        </w:rPr>
      </w:pPr>
    </w:p>
    <w:p w14:paraId="28D31B47" w14:textId="77777777" w:rsidR="000A1DDE" w:rsidRPr="000A1DDE" w:rsidRDefault="000A1DDE" w:rsidP="000A1DDE">
      <w:pPr>
        <w:spacing w:before="120" w:after="120" w:line="240" w:lineRule="auto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  <w:r w:rsidRPr="000A1DDE">
        <w:rPr>
          <w:rFonts w:ascii="Times New Roman" w:eastAsia="Times New Roman" w:hAnsi="Times New Roman"/>
          <w:caps/>
          <w:sz w:val="28"/>
          <w:szCs w:val="28"/>
          <w:lang w:eastAsia="ru-RU"/>
        </w:rPr>
        <w:t>СТРИЙСЬКА МІСЬКА РАДА львівської області</w:t>
      </w:r>
    </w:p>
    <w:p w14:paraId="45CA32C8" w14:textId="55CED2F1" w:rsidR="000A1DDE" w:rsidRPr="000A1DDE" w:rsidRDefault="00EE6EAF" w:rsidP="000A1DDE">
      <w:pPr>
        <w:spacing w:before="120" w:after="120" w:line="240" w:lineRule="auto"/>
        <w:jc w:val="center"/>
        <w:rPr>
          <w:rFonts w:ascii="Times New Roman" w:eastAsia="Times New Roman" w:hAnsi="Times New Roman"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aps/>
          <w:sz w:val="28"/>
          <w:szCs w:val="28"/>
          <w:lang w:val="en-US" w:eastAsia="ru-RU"/>
        </w:rPr>
        <w:t>LV</w:t>
      </w:r>
      <w:r w:rsidR="006F56F3">
        <w:rPr>
          <w:rFonts w:ascii="Times New Roman" w:eastAsia="Times New Roman" w:hAnsi="Times New Roman"/>
          <w:bCs/>
          <w:caps/>
          <w:sz w:val="28"/>
          <w:szCs w:val="28"/>
          <w:lang w:eastAsia="ru-RU"/>
        </w:rPr>
        <w:t>ІІІ</w:t>
      </w:r>
      <w:r w:rsidR="00347207">
        <w:rPr>
          <w:rFonts w:ascii="Times New Roman" w:eastAsia="Times New Roman" w:hAnsi="Times New Roman"/>
          <w:bCs/>
          <w:caps/>
          <w:sz w:val="28"/>
          <w:szCs w:val="28"/>
          <w:lang w:eastAsia="ru-RU"/>
        </w:rPr>
        <w:t xml:space="preserve"> </w:t>
      </w:r>
      <w:r w:rsidR="000A1DDE" w:rsidRPr="000A1DDE">
        <w:rPr>
          <w:rFonts w:ascii="Times New Roman" w:eastAsia="Times New Roman" w:hAnsi="Times New Roman"/>
          <w:bCs/>
          <w:caps/>
          <w:sz w:val="28"/>
          <w:szCs w:val="28"/>
          <w:lang w:eastAsia="ru-RU"/>
        </w:rPr>
        <w:t xml:space="preserve">сесія </w:t>
      </w:r>
      <w:r w:rsidR="009A2DA1">
        <w:rPr>
          <w:rFonts w:ascii="Times New Roman" w:eastAsia="Times New Roman" w:hAnsi="Times New Roman"/>
          <w:bCs/>
          <w:caps/>
          <w:sz w:val="28"/>
          <w:szCs w:val="28"/>
          <w:lang w:val="en-US" w:eastAsia="ru-RU"/>
        </w:rPr>
        <w:t>viii</w:t>
      </w:r>
      <w:r w:rsidR="000A1DDE" w:rsidRPr="000A1DDE">
        <w:rPr>
          <w:rFonts w:ascii="Times New Roman" w:eastAsia="Times New Roman" w:hAnsi="Times New Roman"/>
          <w:bCs/>
          <w:caps/>
          <w:sz w:val="28"/>
          <w:szCs w:val="28"/>
          <w:lang w:eastAsia="ru-RU"/>
        </w:rPr>
        <w:t xml:space="preserve"> демократичного скликання</w:t>
      </w:r>
    </w:p>
    <w:p w14:paraId="790B0123" w14:textId="77777777" w:rsidR="000A1DDE" w:rsidRPr="000A1DDE" w:rsidRDefault="000A1DDE" w:rsidP="000A1DDE">
      <w:pPr>
        <w:spacing w:before="120"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A1DDE">
        <w:rPr>
          <w:rFonts w:ascii="Times New Roman" w:eastAsia="Times New Roman" w:hAnsi="Times New Roman"/>
          <w:b/>
          <w:sz w:val="28"/>
          <w:szCs w:val="28"/>
          <w:lang w:eastAsia="ru-RU"/>
        </w:rPr>
        <w:t>РІШЕННЯ</w:t>
      </w:r>
    </w:p>
    <w:p w14:paraId="36379DCB" w14:textId="77777777" w:rsidR="000A1DDE" w:rsidRPr="000A1DDE" w:rsidRDefault="000A1DDE" w:rsidP="000A1DDE">
      <w:pPr>
        <w:spacing w:before="120"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EAD34D0" w14:textId="343E01F8" w:rsidR="000A1DDE" w:rsidRPr="000A1DDE" w:rsidRDefault="000A1DDE" w:rsidP="000A1DDE">
      <w:pPr>
        <w:spacing w:before="120"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1DDE">
        <w:rPr>
          <w:rFonts w:ascii="Times New Roman" w:eastAsia="Times New Roman" w:hAnsi="Times New Roman"/>
          <w:sz w:val="28"/>
          <w:szCs w:val="28"/>
          <w:lang w:eastAsia="ru-RU"/>
        </w:rPr>
        <w:t>від____________________</w:t>
      </w:r>
      <w:r w:rsidRPr="000A1DD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A1DD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A1DDE">
        <w:rPr>
          <w:rFonts w:ascii="Times New Roman" w:eastAsia="Times New Roman" w:hAnsi="Times New Roman"/>
          <w:lang w:eastAsia="ru-RU"/>
        </w:rPr>
        <w:t xml:space="preserve">Стрий </w:t>
      </w:r>
      <w:r w:rsidRPr="000A1DDE">
        <w:rPr>
          <w:rFonts w:ascii="Times New Roman" w:eastAsia="Times New Roman" w:hAnsi="Times New Roman"/>
          <w:lang w:eastAsia="ru-RU"/>
        </w:rPr>
        <w:tab/>
      </w:r>
      <w:r w:rsidRPr="000A1DDE">
        <w:rPr>
          <w:rFonts w:ascii="Times New Roman" w:eastAsia="Times New Roman" w:hAnsi="Times New Roman"/>
          <w:sz w:val="28"/>
          <w:szCs w:val="28"/>
          <w:lang w:eastAsia="ru-RU"/>
        </w:rPr>
        <w:tab/>
        <w:t>№</w:t>
      </w:r>
    </w:p>
    <w:p w14:paraId="25CFCEA7" w14:textId="77777777" w:rsidR="00EF0A0B" w:rsidRPr="00EF0A0B" w:rsidRDefault="00EF0A0B" w:rsidP="00EF0A0B">
      <w:pPr>
        <w:tabs>
          <w:tab w:val="left" w:pos="0"/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SimSun" w:hAnsi="Times New Roman"/>
          <w:b/>
          <w:bCs/>
          <w:sz w:val="26"/>
          <w:szCs w:val="26"/>
        </w:rPr>
      </w:pPr>
    </w:p>
    <w:p w14:paraId="418BE4F6" w14:textId="77777777" w:rsidR="0032425B" w:rsidRPr="00C96429" w:rsidRDefault="0085324E" w:rsidP="0032425B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6"/>
          <w:szCs w:val="26"/>
        </w:rPr>
        <w:t>Про виконання</w:t>
      </w:r>
      <w:r w:rsidR="00347207" w:rsidRPr="00347207">
        <w:rPr>
          <w:rFonts w:ascii="Times New Roman" w:hAnsi="Times New Roman"/>
          <w:b/>
          <w:sz w:val="26"/>
          <w:szCs w:val="26"/>
        </w:rPr>
        <w:t xml:space="preserve"> </w:t>
      </w:r>
      <w:r w:rsidR="0032425B" w:rsidRPr="00C96429">
        <w:rPr>
          <w:rFonts w:ascii="Times New Roman" w:hAnsi="Times New Roman"/>
          <w:b/>
          <w:sz w:val="28"/>
          <w:szCs w:val="28"/>
        </w:rPr>
        <w:t xml:space="preserve">Програми </w:t>
      </w:r>
    </w:p>
    <w:p w14:paraId="2EDB7B66" w14:textId="77777777" w:rsidR="0032425B" w:rsidRPr="00C96429" w:rsidRDefault="0032425B" w:rsidP="0032425B">
      <w:pPr>
        <w:spacing w:after="0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Поліцейський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офіцер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громади</w:t>
      </w:r>
      <w:proofErr w:type="spellEnd"/>
    </w:p>
    <w:p w14:paraId="3519BD37" w14:textId="77777777" w:rsidR="0032425B" w:rsidRPr="00C96429" w:rsidRDefault="0032425B" w:rsidP="0032425B">
      <w:pPr>
        <w:spacing w:after="0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Стрийської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C96429">
        <w:rPr>
          <w:rFonts w:ascii="Times New Roman" w:hAnsi="Times New Roman"/>
          <w:b/>
          <w:sz w:val="28"/>
          <w:szCs w:val="28"/>
          <w:lang w:val="ru-RU"/>
        </w:rPr>
        <w:t>міської</w:t>
      </w:r>
      <w:proofErr w:type="spellEnd"/>
      <w:r w:rsidRPr="00C96429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C96429">
        <w:rPr>
          <w:rFonts w:ascii="Times New Roman" w:hAnsi="Times New Roman"/>
          <w:b/>
          <w:sz w:val="28"/>
          <w:szCs w:val="28"/>
          <w:lang w:val="ru-RU"/>
        </w:rPr>
        <w:t>територіальної</w:t>
      </w:r>
      <w:proofErr w:type="spellEnd"/>
      <w:r w:rsidRPr="00C96429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14:paraId="377CB38F" w14:textId="3949287B" w:rsidR="0032425B" w:rsidRPr="00C96429" w:rsidRDefault="0032425B" w:rsidP="0032425B">
      <w:pPr>
        <w:spacing w:after="0"/>
        <w:rPr>
          <w:rFonts w:ascii="Times New Roman" w:eastAsia="Journal" w:hAnsi="Times New Roman"/>
          <w:b/>
          <w:sz w:val="28"/>
          <w:szCs w:val="28"/>
        </w:rPr>
      </w:pPr>
      <w:proofErr w:type="spellStart"/>
      <w:r w:rsidRPr="00C96429">
        <w:rPr>
          <w:rFonts w:ascii="Times New Roman" w:hAnsi="Times New Roman"/>
          <w:b/>
          <w:sz w:val="28"/>
          <w:szCs w:val="28"/>
          <w:lang w:val="ru-RU"/>
        </w:rPr>
        <w:t>громади</w:t>
      </w:r>
      <w:proofErr w:type="spellEnd"/>
      <w:r w:rsidRPr="00C96429">
        <w:rPr>
          <w:rFonts w:ascii="Times New Roman" w:hAnsi="Times New Roman"/>
          <w:b/>
          <w:sz w:val="28"/>
          <w:szCs w:val="28"/>
        </w:rPr>
        <w:t xml:space="preserve"> на 202</w:t>
      </w:r>
      <w:r w:rsidR="00683F11">
        <w:rPr>
          <w:rFonts w:ascii="Times New Roman" w:hAnsi="Times New Roman"/>
          <w:b/>
          <w:sz w:val="28"/>
          <w:szCs w:val="28"/>
        </w:rPr>
        <w:t>4</w:t>
      </w:r>
      <w:r w:rsidRPr="00C96429">
        <w:rPr>
          <w:rFonts w:ascii="Times New Roman" w:hAnsi="Times New Roman"/>
          <w:b/>
          <w:sz w:val="28"/>
          <w:szCs w:val="28"/>
        </w:rPr>
        <w:t xml:space="preserve"> рік</w:t>
      </w:r>
    </w:p>
    <w:p w14:paraId="62A55FC2" w14:textId="460140DA" w:rsidR="000A1DDE" w:rsidRPr="009A453B" w:rsidRDefault="000A1DDE" w:rsidP="0032425B">
      <w:pPr>
        <w:spacing w:after="0"/>
        <w:rPr>
          <w:rFonts w:ascii="Times New Roman" w:hAnsi="Times New Roman"/>
          <w:b/>
          <w:bCs/>
          <w:i/>
          <w:iCs/>
          <w:sz w:val="28"/>
          <w:szCs w:val="28"/>
        </w:rPr>
      </w:pPr>
    </w:p>
    <w:p w14:paraId="7D578C3C" w14:textId="77777777" w:rsidR="00963B75" w:rsidRDefault="0085324E" w:rsidP="0085324E">
      <w:pPr>
        <w:tabs>
          <w:tab w:val="left" w:pos="0"/>
        </w:tabs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85324E">
        <w:rPr>
          <w:rFonts w:ascii="Times New Roman" w:hAnsi="Times New Roman"/>
          <w:sz w:val="28"/>
          <w:szCs w:val="28"/>
        </w:rPr>
        <w:t xml:space="preserve">Керуючись п.7 ст.91 Бюджетного Кодексу України та   </w:t>
      </w:r>
      <w:proofErr w:type="spellStart"/>
      <w:r w:rsidRPr="0085324E">
        <w:rPr>
          <w:rFonts w:ascii="Times New Roman" w:hAnsi="Times New Roman"/>
          <w:sz w:val="28"/>
          <w:szCs w:val="28"/>
        </w:rPr>
        <w:t>пп</w:t>
      </w:r>
      <w:proofErr w:type="spellEnd"/>
      <w:r w:rsidRPr="0085324E">
        <w:rPr>
          <w:rFonts w:ascii="Times New Roman" w:hAnsi="Times New Roman"/>
          <w:sz w:val="28"/>
          <w:szCs w:val="28"/>
        </w:rPr>
        <w:t>. 22 п 1 ст.26 Закону України „Про місцеве самоврядування в Україні”,</w:t>
      </w:r>
      <w:r w:rsidRPr="0085324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5324E">
        <w:rPr>
          <w:rFonts w:ascii="Times New Roman" w:hAnsi="Times New Roman"/>
          <w:bCs/>
          <w:sz w:val="28"/>
          <w:szCs w:val="28"/>
        </w:rPr>
        <w:t>міська рада ВИРІШИЛА :</w:t>
      </w:r>
    </w:p>
    <w:p w14:paraId="3CCD4FD5" w14:textId="34F85648" w:rsidR="0032425B" w:rsidRPr="0032425B" w:rsidRDefault="0085324E" w:rsidP="0032425B">
      <w:pPr>
        <w:spacing w:after="0"/>
        <w:rPr>
          <w:rFonts w:ascii="Times New Roman" w:hAnsi="Times New Roman"/>
          <w:bCs/>
          <w:sz w:val="28"/>
          <w:szCs w:val="28"/>
        </w:rPr>
      </w:pPr>
      <w:r w:rsidRPr="0085324E">
        <w:rPr>
          <w:rFonts w:ascii="Times New Roman" w:hAnsi="Times New Roman"/>
          <w:sz w:val="28"/>
          <w:szCs w:val="28"/>
        </w:rPr>
        <w:t xml:space="preserve"> 1.</w:t>
      </w:r>
      <w:r w:rsidR="00963B75">
        <w:rPr>
          <w:rFonts w:ascii="Times New Roman" w:hAnsi="Times New Roman"/>
          <w:sz w:val="28"/>
          <w:szCs w:val="28"/>
        </w:rPr>
        <w:t xml:space="preserve"> </w:t>
      </w:r>
      <w:r w:rsidRPr="0085324E">
        <w:rPr>
          <w:rFonts w:ascii="Times New Roman" w:hAnsi="Times New Roman"/>
          <w:sz w:val="28"/>
          <w:szCs w:val="28"/>
        </w:rPr>
        <w:t xml:space="preserve">Затвердити Звіт </w:t>
      </w:r>
      <w:r w:rsidRPr="0085324E">
        <w:rPr>
          <w:rFonts w:ascii="Times New Roman" w:hAnsi="Times New Roman"/>
          <w:bCs/>
          <w:sz w:val="28"/>
          <w:szCs w:val="28"/>
        </w:rPr>
        <w:t xml:space="preserve">про виконання  </w:t>
      </w:r>
      <w:r w:rsidR="0032425B" w:rsidRPr="0032425B">
        <w:rPr>
          <w:rFonts w:ascii="Times New Roman" w:hAnsi="Times New Roman"/>
          <w:bCs/>
          <w:sz w:val="28"/>
          <w:szCs w:val="28"/>
        </w:rPr>
        <w:t xml:space="preserve">Програми </w:t>
      </w:r>
      <w:proofErr w:type="spellStart"/>
      <w:r w:rsidR="0032425B" w:rsidRPr="0032425B">
        <w:rPr>
          <w:rFonts w:ascii="Times New Roman" w:hAnsi="Times New Roman"/>
          <w:bCs/>
          <w:sz w:val="28"/>
          <w:szCs w:val="28"/>
          <w:lang w:val="ru-RU"/>
        </w:rPr>
        <w:t>Поліцейський</w:t>
      </w:r>
      <w:proofErr w:type="spellEnd"/>
      <w:r w:rsidR="0032425B" w:rsidRPr="0032425B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="0032425B" w:rsidRPr="0032425B">
        <w:rPr>
          <w:rFonts w:ascii="Times New Roman" w:hAnsi="Times New Roman"/>
          <w:bCs/>
          <w:sz w:val="28"/>
          <w:szCs w:val="28"/>
          <w:lang w:val="ru-RU"/>
        </w:rPr>
        <w:t>офіцер</w:t>
      </w:r>
      <w:proofErr w:type="spellEnd"/>
      <w:r w:rsidR="0032425B" w:rsidRPr="0032425B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="0032425B" w:rsidRPr="0032425B">
        <w:rPr>
          <w:rFonts w:ascii="Times New Roman" w:hAnsi="Times New Roman"/>
          <w:bCs/>
          <w:sz w:val="28"/>
          <w:szCs w:val="28"/>
          <w:lang w:val="ru-RU"/>
        </w:rPr>
        <w:t>громади</w:t>
      </w:r>
      <w:proofErr w:type="spellEnd"/>
    </w:p>
    <w:p w14:paraId="5F6DA16A" w14:textId="6DF2E430" w:rsidR="0032425B" w:rsidRPr="0032425B" w:rsidRDefault="0032425B" w:rsidP="0032425B">
      <w:pPr>
        <w:spacing w:after="0"/>
        <w:rPr>
          <w:rFonts w:ascii="Times New Roman" w:hAnsi="Times New Roman"/>
          <w:bCs/>
          <w:sz w:val="28"/>
          <w:szCs w:val="28"/>
          <w:lang w:val="ru-RU"/>
        </w:rPr>
      </w:pPr>
      <w:proofErr w:type="spellStart"/>
      <w:r w:rsidRPr="0032425B">
        <w:rPr>
          <w:rFonts w:ascii="Times New Roman" w:hAnsi="Times New Roman"/>
          <w:bCs/>
          <w:sz w:val="28"/>
          <w:szCs w:val="28"/>
          <w:lang w:val="ru-RU"/>
        </w:rPr>
        <w:t>Стрийської</w:t>
      </w:r>
      <w:proofErr w:type="spellEnd"/>
      <w:r w:rsidRPr="0032425B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Pr="0032425B">
        <w:rPr>
          <w:rFonts w:ascii="Times New Roman" w:hAnsi="Times New Roman"/>
          <w:bCs/>
          <w:sz w:val="28"/>
          <w:szCs w:val="28"/>
          <w:lang w:val="ru-RU"/>
        </w:rPr>
        <w:t>міської</w:t>
      </w:r>
      <w:proofErr w:type="spellEnd"/>
      <w:r w:rsidRPr="0032425B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Pr="0032425B">
        <w:rPr>
          <w:rFonts w:ascii="Times New Roman" w:hAnsi="Times New Roman"/>
          <w:bCs/>
          <w:sz w:val="28"/>
          <w:szCs w:val="28"/>
          <w:lang w:val="ru-RU"/>
        </w:rPr>
        <w:t>територіальної</w:t>
      </w:r>
      <w:proofErr w:type="spellEnd"/>
      <w:r w:rsidRPr="0032425B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Pr="0032425B">
        <w:rPr>
          <w:rFonts w:ascii="Times New Roman" w:hAnsi="Times New Roman"/>
          <w:bCs/>
          <w:sz w:val="28"/>
          <w:szCs w:val="28"/>
          <w:lang w:val="ru-RU"/>
        </w:rPr>
        <w:t>громади</w:t>
      </w:r>
      <w:proofErr w:type="spellEnd"/>
      <w:r w:rsidRPr="0032425B">
        <w:rPr>
          <w:rFonts w:ascii="Times New Roman" w:hAnsi="Times New Roman"/>
          <w:bCs/>
          <w:sz w:val="28"/>
          <w:szCs w:val="28"/>
        </w:rPr>
        <w:t xml:space="preserve"> на 202</w:t>
      </w:r>
      <w:r w:rsidR="00683F11">
        <w:rPr>
          <w:rFonts w:ascii="Times New Roman" w:hAnsi="Times New Roman"/>
          <w:bCs/>
          <w:sz w:val="28"/>
          <w:szCs w:val="28"/>
        </w:rPr>
        <w:t>4</w:t>
      </w:r>
      <w:r w:rsidRPr="0032425B">
        <w:rPr>
          <w:rFonts w:ascii="Times New Roman" w:hAnsi="Times New Roman"/>
          <w:bCs/>
          <w:sz w:val="28"/>
          <w:szCs w:val="28"/>
        </w:rPr>
        <w:t xml:space="preserve"> рік</w:t>
      </w:r>
    </w:p>
    <w:p w14:paraId="22ABD62E" w14:textId="0BD63D3F" w:rsidR="0085324E" w:rsidRPr="00963B75" w:rsidRDefault="0085324E" w:rsidP="0085324E">
      <w:pPr>
        <w:tabs>
          <w:tab w:val="left" w:pos="0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5446A45" w14:textId="77777777" w:rsidR="0085324E" w:rsidRPr="0085324E" w:rsidRDefault="0085324E" w:rsidP="0085324E">
      <w:pPr>
        <w:tabs>
          <w:tab w:val="left" w:pos="0"/>
        </w:tabs>
        <w:jc w:val="both"/>
        <w:rPr>
          <w:rFonts w:ascii="Times New Roman" w:hAnsi="Times New Roman"/>
          <w:bCs/>
          <w:sz w:val="28"/>
          <w:szCs w:val="28"/>
        </w:rPr>
      </w:pPr>
      <w:r w:rsidRPr="0085324E">
        <w:rPr>
          <w:rFonts w:ascii="Times New Roman" w:hAnsi="Times New Roman"/>
          <w:sz w:val="28"/>
          <w:szCs w:val="28"/>
        </w:rPr>
        <w:t xml:space="preserve"> 2.</w:t>
      </w:r>
      <w:r w:rsidR="00963B75">
        <w:rPr>
          <w:rFonts w:ascii="Times New Roman" w:hAnsi="Times New Roman"/>
          <w:sz w:val="28"/>
          <w:szCs w:val="28"/>
        </w:rPr>
        <w:t xml:space="preserve"> </w:t>
      </w:r>
      <w:r w:rsidRPr="0085324E">
        <w:rPr>
          <w:rFonts w:ascii="Times New Roman" w:hAnsi="Times New Roman"/>
          <w:sz w:val="28"/>
          <w:szCs w:val="28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 w:rsidRPr="0085324E">
        <w:rPr>
          <w:rFonts w:ascii="Times New Roman" w:hAnsi="Times New Roman"/>
          <w:sz w:val="28"/>
          <w:szCs w:val="28"/>
        </w:rPr>
        <w:t>М.Дмитришина</w:t>
      </w:r>
      <w:proofErr w:type="spellEnd"/>
      <w:r w:rsidRPr="0085324E">
        <w:rPr>
          <w:rFonts w:ascii="Times New Roman" w:hAnsi="Times New Roman"/>
          <w:sz w:val="28"/>
          <w:szCs w:val="28"/>
        </w:rPr>
        <w:t xml:space="preserve"> та   постійну комісію з питань планування, фінансів, бюджету та соціально – економічного розвитку (</w:t>
      </w:r>
      <w:proofErr w:type="spellStart"/>
      <w:r w:rsidRPr="0085324E">
        <w:rPr>
          <w:rFonts w:ascii="Times New Roman" w:hAnsi="Times New Roman"/>
          <w:sz w:val="28"/>
          <w:szCs w:val="28"/>
        </w:rPr>
        <w:t>С.Ковальчук</w:t>
      </w:r>
      <w:proofErr w:type="spellEnd"/>
      <w:r w:rsidRPr="0085324E">
        <w:rPr>
          <w:rFonts w:ascii="Times New Roman" w:hAnsi="Times New Roman"/>
          <w:sz w:val="28"/>
          <w:szCs w:val="28"/>
        </w:rPr>
        <w:t>) .</w:t>
      </w:r>
    </w:p>
    <w:p w14:paraId="1CAD9E74" w14:textId="77777777" w:rsidR="00C939C3" w:rsidRDefault="00EF0A0B" w:rsidP="000A1DDE">
      <w:pPr>
        <w:tabs>
          <w:tab w:val="left" w:pos="99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eastAsia="uk-UA"/>
        </w:rPr>
      </w:pPr>
      <w:r w:rsidRPr="00EF0A0B">
        <w:rPr>
          <w:rFonts w:ascii="Times New Roman" w:eastAsia="Times New Roman" w:hAnsi="Times New Roman"/>
          <w:color w:val="000000"/>
          <w:sz w:val="24"/>
          <w:szCs w:val="28"/>
          <w:lang w:eastAsia="uk-UA"/>
        </w:rPr>
        <w:tab/>
      </w:r>
    </w:p>
    <w:p w14:paraId="4BA48342" w14:textId="77777777" w:rsidR="00C939C3" w:rsidRDefault="00C939C3" w:rsidP="00C939C3">
      <w:pPr>
        <w:suppressAutoHyphens/>
        <w:jc w:val="both"/>
        <w:rPr>
          <w:rFonts w:ascii="Times New Roman"/>
          <w:b/>
          <w:sz w:val="28"/>
        </w:rPr>
      </w:pPr>
    </w:p>
    <w:p w14:paraId="014C60E2" w14:textId="77777777" w:rsidR="00EF0A0B" w:rsidRDefault="00EF0A0B" w:rsidP="00EF0A0B">
      <w:pPr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SimSun" w:hAnsi="Times New Roman"/>
          <w:b/>
          <w:bCs/>
          <w:sz w:val="26"/>
          <w:szCs w:val="26"/>
        </w:rPr>
      </w:pPr>
    </w:p>
    <w:p w14:paraId="6A2D72C6" w14:textId="77777777" w:rsidR="00327B9C" w:rsidRPr="00EF0A0B" w:rsidRDefault="00327B9C" w:rsidP="00EF0A0B">
      <w:pPr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SimSun" w:hAnsi="Times New Roman"/>
          <w:b/>
          <w:bCs/>
          <w:sz w:val="26"/>
          <w:szCs w:val="26"/>
        </w:rPr>
      </w:pPr>
    </w:p>
    <w:p w14:paraId="6C990A5E" w14:textId="77777777" w:rsidR="00EF0A0B" w:rsidRPr="00EF0A0B" w:rsidRDefault="00EF0A0B" w:rsidP="00EF0A0B">
      <w:pPr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SimSun" w:hAnsi="Times New Roman"/>
          <w:b/>
          <w:bCs/>
          <w:sz w:val="28"/>
          <w:szCs w:val="28"/>
        </w:rPr>
      </w:pPr>
      <w:r w:rsidRPr="00EF0A0B">
        <w:rPr>
          <w:rFonts w:ascii="Times New Roman" w:eastAsia="SimSun" w:hAnsi="Times New Roman"/>
          <w:b/>
          <w:bCs/>
          <w:sz w:val="28"/>
          <w:szCs w:val="28"/>
        </w:rPr>
        <w:t>Міський голова</w:t>
      </w:r>
      <w:r w:rsidRPr="00EF0A0B">
        <w:rPr>
          <w:rFonts w:ascii="Times New Roman" w:eastAsia="SimSun" w:hAnsi="Times New Roman"/>
          <w:b/>
          <w:bCs/>
          <w:sz w:val="28"/>
          <w:szCs w:val="28"/>
        </w:rPr>
        <w:tab/>
      </w:r>
      <w:r w:rsidRPr="00EF0A0B">
        <w:rPr>
          <w:rFonts w:ascii="Times New Roman" w:eastAsia="SimSun" w:hAnsi="Times New Roman"/>
          <w:b/>
          <w:bCs/>
          <w:sz w:val="28"/>
          <w:szCs w:val="28"/>
        </w:rPr>
        <w:tab/>
      </w:r>
      <w:r w:rsidRPr="00EF0A0B">
        <w:rPr>
          <w:rFonts w:ascii="Times New Roman" w:eastAsia="SimSun" w:hAnsi="Times New Roman"/>
          <w:b/>
          <w:bCs/>
          <w:sz w:val="28"/>
          <w:szCs w:val="28"/>
        </w:rPr>
        <w:tab/>
      </w:r>
      <w:r w:rsidRPr="00EF0A0B">
        <w:rPr>
          <w:rFonts w:ascii="Times New Roman" w:eastAsia="SimSun" w:hAnsi="Times New Roman"/>
          <w:b/>
          <w:bCs/>
          <w:sz w:val="28"/>
          <w:szCs w:val="28"/>
        </w:rPr>
        <w:tab/>
      </w:r>
      <w:r w:rsidRPr="00EF0A0B">
        <w:rPr>
          <w:rFonts w:ascii="Times New Roman" w:eastAsia="SimSun" w:hAnsi="Times New Roman"/>
          <w:b/>
          <w:bCs/>
          <w:sz w:val="28"/>
          <w:szCs w:val="28"/>
        </w:rPr>
        <w:tab/>
      </w:r>
      <w:r w:rsidRPr="00EF0A0B">
        <w:rPr>
          <w:rFonts w:ascii="Times New Roman" w:eastAsia="SimSun" w:hAnsi="Times New Roman"/>
          <w:b/>
          <w:bCs/>
          <w:sz w:val="28"/>
          <w:szCs w:val="28"/>
        </w:rPr>
        <w:tab/>
      </w:r>
      <w:r w:rsidRPr="00EF0A0B">
        <w:rPr>
          <w:rFonts w:ascii="Times New Roman" w:eastAsia="SimSun" w:hAnsi="Times New Roman"/>
          <w:b/>
          <w:bCs/>
          <w:sz w:val="28"/>
          <w:szCs w:val="28"/>
        </w:rPr>
        <w:tab/>
        <w:t>Олег КАНІВЕЦЬ</w:t>
      </w:r>
    </w:p>
    <w:p w14:paraId="462FA7CB" w14:textId="77777777" w:rsidR="00EF0A0B" w:rsidRPr="00EF0A0B" w:rsidRDefault="00EF0A0B" w:rsidP="00EF0A0B">
      <w:pPr>
        <w:autoSpaceDE w:val="0"/>
        <w:autoSpaceDN w:val="0"/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val="ru-RU"/>
        </w:rPr>
      </w:pPr>
    </w:p>
    <w:p w14:paraId="2D44E319" w14:textId="77777777" w:rsidR="00EF0A0B" w:rsidRDefault="00EF0A0B" w:rsidP="001A2F12">
      <w:pPr>
        <w:pStyle w:val="a6"/>
        <w:tabs>
          <w:tab w:val="left" w:pos="6096"/>
          <w:tab w:val="left" w:pos="8931"/>
        </w:tabs>
        <w:spacing w:after="0"/>
        <w:jc w:val="both"/>
        <w:rPr>
          <w:rFonts w:ascii="Times New Roman" w:hAnsi="Times New Roman"/>
        </w:rPr>
      </w:pPr>
    </w:p>
    <w:p w14:paraId="46C91371" w14:textId="77777777" w:rsidR="00327B9C" w:rsidRDefault="00327B9C" w:rsidP="00327B9C"/>
    <w:p w14:paraId="2AFBBC54" w14:textId="77777777" w:rsidR="00327B9C" w:rsidRDefault="00327B9C" w:rsidP="00327B9C"/>
    <w:p w14:paraId="1674BA09" w14:textId="77777777" w:rsidR="00327B9C" w:rsidRDefault="00327B9C" w:rsidP="00327B9C"/>
    <w:p w14:paraId="1711A4BE" w14:textId="77777777" w:rsidR="0085324E" w:rsidRDefault="0085324E" w:rsidP="00327B9C"/>
    <w:p w14:paraId="1AE9CCB7" w14:textId="77777777" w:rsidR="0085324E" w:rsidRDefault="0085324E" w:rsidP="00327B9C"/>
    <w:p w14:paraId="165F4B18" w14:textId="77777777" w:rsidR="00963B75" w:rsidRDefault="00963B75" w:rsidP="00327B9C"/>
    <w:p w14:paraId="3CACA041" w14:textId="77777777" w:rsidR="0085324E" w:rsidRDefault="0085324E" w:rsidP="008618B1">
      <w:pPr>
        <w:tabs>
          <w:tab w:val="left" w:pos="0"/>
          <w:tab w:val="left" w:pos="1134"/>
        </w:tabs>
        <w:rPr>
          <w:rFonts w:ascii="Times New Roman" w:hAnsi="Times New Roman"/>
          <w:sz w:val="28"/>
          <w:szCs w:val="28"/>
        </w:rPr>
      </w:pPr>
    </w:p>
    <w:p w14:paraId="458CA7F1" w14:textId="77777777" w:rsidR="0085324E" w:rsidRDefault="0085324E" w:rsidP="0085324E">
      <w:pPr>
        <w:tabs>
          <w:tab w:val="left" w:pos="0"/>
          <w:tab w:val="left" w:pos="1134"/>
        </w:tabs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4013A995" w14:textId="77777777" w:rsidR="0085324E" w:rsidRPr="0085324E" w:rsidRDefault="0085324E" w:rsidP="0085324E">
      <w:pPr>
        <w:tabs>
          <w:tab w:val="left" w:pos="0"/>
          <w:tab w:val="left" w:pos="1134"/>
        </w:tabs>
        <w:ind w:firstLine="567"/>
        <w:jc w:val="center"/>
        <w:rPr>
          <w:rFonts w:ascii="Times New Roman" w:hAnsi="Times New Roman"/>
          <w:sz w:val="28"/>
          <w:szCs w:val="28"/>
        </w:rPr>
      </w:pPr>
      <w:r w:rsidRPr="0085324E">
        <w:rPr>
          <w:rFonts w:ascii="Times New Roman" w:hAnsi="Times New Roman"/>
          <w:sz w:val="28"/>
          <w:szCs w:val="28"/>
        </w:rPr>
        <w:t>ОБГРУНТУВАННЯ  ПОТРЕБИ МІСЬКОЇ ЦІЛЬОВОЇ ПРОГРАМИ</w:t>
      </w:r>
    </w:p>
    <w:p w14:paraId="19CAF9F9" w14:textId="2FD078AC" w:rsidR="0032425B" w:rsidRPr="0032425B" w:rsidRDefault="0032425B" w:rsidP="0032425B">
      <w:pPr>
        <w:spacing w:after="0"/>
        <w:jc w:val="center"/>
        <w:rPr>
          <w:rFonts w:ascii="Times New Roman" w:hAnsi="Times New Roman"/>
          <w:bCs/>
          <w:sz w:val="30"/>
          <w:szCs w:val="30"/>
        </w:rPr>
      </w:pPr>
      <w:proofErr w:type="spellStart"/>
      <w:r w:rsidRPr="0032425B">
        <w:rPr>
          <w:rFonts w:ascii="Times New Roman" w:hAnsi="Times New Roman"/>
          <w:bCs/>
          <w:sz w:val="30"/>
          <w:szCs w:val="30"/>
          <w:lang w:val="ru-RU"/>
        </w:rPr>
        <w:t>Поліцейський</w:t>
      </w:r>
      <w:proofErr w:type="spellEnd"/>
      <w:r w:rsidRPr="0032425B">
        <w:rPr>
          <w:rFonts w:ascii="Times New Roman" w:hAnsi="Times New Roman"/>
          <w:bCs/>
          <w:sz w:val="30"/>
          <w:szCs w:val="30"/>
          <w:lang w:val="ru-RU"/>
        </w:rPr>
        <w:t xml:space="preserve"> </w:t>
      </w:r>
      <w:proofErr w:type="spellStart"/>
      <w:r w:rsidRPr="0032425B">
        <w:rPr>
          <w:rFonts w:ascii="Times New Roman" w:hAnsi="Times New Roman"/>
          <w:bCs/>
          <w:sz w:val="30"/>
          <w:szCs w:val="30"/>
          <w:lang w:val="ru-RU"/>
        </w:rPr>
        <w:t>офіцер</w:t>
      </w:r>
      <w:proofErr w:type="spellEnd"/>
      <w:r w:rsidRPr="0032425B">
        <w:rPr>
          <w:rFonts w:ascii="Times New Roman" w:hAnsi="Times New Roman"/>
          <w:bCs/>
          <w:sz w:val="30"/>
          <w:szCs w:val="30"/>
          <w:lang w:val="ru-RU"/>
        </w:rPr>
        <w:t xml:space="preserve"> </w:t>
      </w:r>
      <w:proofErr w:type="spellStart"/>
      <w:r w:rsidRPr="0032425B">
        <w:rPr>
          <w:rFonts w:ascii="Times New Roman" w:hAnsi="Times New Roman"/>
          <w:bCs/>
          <w:sz w:val="30"/>
          <w:szCs w:val="30"/>
          <w:lang w:val="ru-RU"/>
        </w:rPr>
        <w:t>громади</w:t>
      </w:r>
      <w:proofErr w:type="spellEnd"/>
      <w:r w:rsidRPr="0032425B">
        <w:rPr>
          <w:rFonts w:ascii="Times New Roman" w:hAnsi="Times New Roman"/>
          <w:bCs/>
          <w:sz w:val="30"/>
          <w:szCs w:val="30"/>
        </w:rPr>
        <w:t xml:space="preserve"> </w:t>
      </w:r>
      <w:proofErr w:type="spellStart"/>
      <w:r w:rsidRPr="0032425B">
        <w:rPr>
          <w:rFonts w:ascii="Times New Roman" w:hAnsi="Times New Roman"/>
          <w:bCs/>
          <w:sz w:val="30"/>
          <w:szCs w:val="30"/>
          <w:lang w:val="ru-RU"/>
        </w:rPr>
        <w:t>Стрийської</w:t>
      </w:r>
      <w:proofErr w:type="spellEnd"/>
      <w:r w:rsidRPr="0032425B">
        <w:rPr>
          <w:rFonts w:ascii="Times New Roman" w:hAnsi="Times New Roman"/>
          <w:bCs/>
          <w:sz w:val="30"/>
          <w:szCs w:val="30"/>
          <w:lang w:val="ru-RU"/>
        </w:rPr>
        <w:t xml:space="preserve"> </w:t>
      </w:r>
      <w:proofErr w:type="spellStart"/>
      <w:r w:rsidRPr="0032425B">
        <w:rPr>
          <w:rFonts w:ascii="Times New Roman" w:hAnsi="Times New Roman"/>
          <w:bCs/>
          <w:sz w:val="30"/>
          <w:szCs w:val="30"/>
          <w:lang w:val="ru-RU"/>
        </w:rPr>
        <w:t>міської</w:t>
      </w:r>
      <w:proofErr w:type="spellEnd"/>
      <w:r w:rsidRPr="0032425B">
        <w:rPr>
          <w:rFonts w:ascii="Times New Roman" w:hAnsi="Times New Roman"/>
          <w:bCs/>
          <w:sz w:val="30"/>
          <w:szCs w:val="30"/>
          <w:lang w:val="ru-RU"/>
        </w:rPr>
        <w:t xml:space="preserve"> </w:t>
      </w:r>
      <w:proofErr w:type="spellStart"/>
      <w:r w:rsidRPr="0032425B">
        <w:rPr>
          <w:rFonts w:ascii="Times New Roman" w:hAnsi="Times New Roman"/>
          <w:bCs/>
          <w:sz w:val="30"/>
          <w:szCs w:val="30"/>
          <w:lang w:val="ru-RU"/>
        </w:rPr>
        <w:t>територіальної</w:t>
      </w:r>
      <w:proofErr w:type="spellEnd"/>
      <w:r w:rsidRPr="0032425B">
        <w:rPr>
          <w:rFonts w:ascii="Times New Roman" w:hAnsi="Times New Roman"/>
          <w:bCs/>
          <w:sz w:val="30"/>
          <w:szCs w:val="30"/>
          <w:lang w:val="ru-RU"/>
        </w:rPr>
        <w:t xml:space="preserve"> </w:t>
      </w:r>
      <w:r w:rsidRPr="0032425B">
        <w:rPr>
          <w:rFonts w:ascii="Times New Roman" w:hAnsi="Times New Roman"/>
          <w:bCs/>
          <w:sz w:val="30"/>
          <w:szCs w:val="30"/>
        </w:rPr>
        <w:t xml:space="preserve"> </w:t>
      </w:r>
      <w:proofErr w:type="spellStart"/>
      <w:r w:rsidRPr="0032425B">
        <w:rPr>
          <w:rFonts w:ascii="Times New Roman" w:hAnsi="Times New Roman"/>
          <w:bCs/>
          <w:sz w:val="30"/>
          <w:szCs w:val="30"/>
          <w:lang w:val="ru-RU"/>
        </w:rPr>
        <w:t>громади</w:t>
      </w:r>
      <w:proofErr w:type="spellEnd"/>
      <w:r w:rsidRPr="0032425B">
        <w:rPr>
          <w:rFonts w:ascii="Times New Roman" w:hAnsi="Times New Roman"/>
          <w:bCs/>
          <w:sz w:val="30"/>
          <w:szCs w:val="30"/>
        </w:rPr>
        <w:t xml:space="preserve"> на 202</w:t>
      </w:r>
      <w:r w:rsidR="00683F11">
        <w:rPr>
          <w:rFonts w:ascii="Times New Roman" w:hAnsi="Times New Roman"/>
          <w:bCs/>
          <w:sz w:val="30"/>
          <w:szCs w:val="30"/>
        </w:rPr>
        <w:t>4</w:t>
      </w:r>
      <w:r w:rsidRPr="0032425B">
        <w:rPr>
          <w:rFonts w:ascii="Times New Roman" w:hAnsi="Times New Roman"/>
          <w:bCs/>
          <w:sz w:val="30"/>
          <w:szCs w:val="30"/>
        </w:rPr>
        <w:t xml:space="preserve"> рік</w:t>
      </w:r>
    </w:p>
    <w:p w14:paraId="32779B05" w14:textId="77777777" w:rsidR="0085324E" w:rsidRPr="0032425B" w:rsidRDefault="0085324E" w:rsidP="0032425B">
      <w:pPr>
        <w:tabs>
          <w:tab w:val="left" w:pos="0"/>
          <w:tab w:val="left" w:pos="1134"/>
        </w:tabs>
        <w:ind w:firstLine="567"/>
        <w:jc w:val="center"/>
        <w:rPr>
          <w:rFonts w:ascii="Times New Roman" w:hAnsi="Times New Roman"/>
          <w:bCs/>
          <w:i/>
          <w:sz w:val="28"/>
          <w:szCs w:val="28"/>
          <w:lang w:eastAsia="uk-UA"/>
        </w:rPr>
      </w:pPr>
    </w:p>
    <w:p w14:paraId="3182E1C3" w14:textId="77777777" w:rsidR="0085324E" w:rsidRPr="0085324E" w:rsidRDefault="0085324E" w:rsidP="0085324E">
      <w:pPr>
        <w:rPr>
          <w:rFonts w:ascii="Times New Roman" w:hAnsi="Times New Roman"/>
          <w:sz w:val="28"/>
          <w:szCs w:val="28"/>
        </w:rPr>
      </w:pPr>
    </w:p>
    <w:p w14:paraId="068A343B" w14:textId="77777777" w:rsidR="0085324E" w:rsidRDefault="0085324E" w:rsidP="0085324E">
      <w:pPr>
        <w:tabs>
          <w:tab w:val="left" w:pos="1134"/>
          <w:tab w:val="left" w:pos="2835"/>
          <w:tab w:val="left" w:pos="7513"/>
        </w:tabs>
        <w:spacing w:line="360" w:lineRule="auto"/>
        <w:jc w:val="both"/>
        <w:rPr>
          <w:rFonts w:ascii="Times New Roman" w:hAnsi="Times New Roman"/>
        </w:rPr>
      </w:pPr>
    </w:p>
    <w:p w14:paraId="3359F327" w14:textId="5F231762" w:rsidR="0032425B" w:rsidRPr="009E397C" w:rsidRDefault="0032425B" w:rsidP="006D4612">
      <w:pPr>
        <w:pStyle w:val="22"/>
        <w:tabs>
          <w:tab w:val="left" w:pos="-2977"/>
          <w:tab w:val="left" w:pos="284"/>
          <w:tab w:val="left" w:pos="1134"/>
          <w:tab w:val="left" w:pos="1710"/>
        </w:tabs>
        <w:suppressAutoHyphens/>
        <w:autoSpaceDE/>
        <w:autoSpaceDN/>
        <w:spacing w:line="360" w:lineRule="auto"/>
        <w:ind w:left="0" w:firstLine="1276"/>
        <w:jc w:val="both"/>
        <w:rPr>
          <w:rFonts w:ascii="Times New Roman"/>
          <w:sz w:val="28"/>
          <w:szCs w:val="28"/>
          <w:lang w:eastAsia="uk-UA" w:bidi="uk-UA"/>
        </w:rPr>
      </w:pPr>
      <w:r w:rsidRPr="009E397C">
        <w:rPr>
          <w:rFonts w:ascii="Times New Roman"/>
          <w:sz w:val="28"/>
          <w:szCs w:val="28"/>
          <w:lang w:eastAsia="uk-UA" w:bidi="uk-UA"/>
        </w:rPr>
        <w:t xml:space="preserve">В основу реалізації </w:t>
      </w:r>
      <w:r>
        <w:rPr>
          <w:rFonts w:ascii="Times New Roman"/>
          <w:sz w:val="28"/>
          <w:szCs w:val="28"/>
          <w:lang w:eastAsia="uk-UA" w:bidi="uk-UA"/>
        </w:rPr>
        <w:t xml:space="preserve">даної </w:t>
      </w:r>
      <w:r w:rsidRPr="009E397C">
        <w:rPr>
          <w:rFonts w:ascii="Times New Roman"/>
          <w:sz w:val="28"/>
          <w:szCs w:val="28"/>
          <w:lang w:eastAsia="uk-UA" w:bidi="uk-UA"/>
        </w:rPr>
        <w:t>Програми покладено принцип об’єднання зусиль органів місцевого самоврядування, правоохоронних органів, підприємств, організацій та установ різних форм власності, громадськості для забезпечення охорони громадського порядку та профілактики злочинності.</w:t>
      </w:r>
    </w:p>
    <w:p w14:paraId="7F0271E7" w14:textId="3E72D197" w:rsidR="0085324E" w:rsidRDefault="0032425B" w:rsidP="006D4612">
      <w:pPr>
        <w:tabs>
          <w:tab w:val="left" w:pos="1134"/>
          <w:tab w:val="left" w:pos="2835"/>
          <w:tab w:val="left" w:pos="7513"/>
        </w:tabs>
        <w:spacing w:line="360" w:lineRule="auto"/>
        <w:ind w:firstLine="1276"/>
        <w:jc w:val="both"/>
        <w:rPr>
          <w:rFonts w:ascii="Times New Roman" w:hAnsi="Times New Roman"/>
        </w:rPr>
      </w:pPr>
      <w:r w:rsidRPr="009E397C">
        <w:rPr>
          <w:rFonts w:ascii="Times New Roman" w:hAnsi="Times New Roman"/>
          <w:sz w:val="28"/>
          <w:szCs w:val="28"/>
          <w:lang w:eastAsia="uk-UA" w:bidi="uk-UA"/>
        </w:rPr>
        <w:t>Метою Програми є сприяння запобіганню та припиненню адміністративних правопорушень і злочинів, забезпечення захисту життя та здоров’я громадян, інтересів суспільства і держави від протиправних посягань.</w:t>
      </w:r>
    </w:p>
    <w:p w14:paraId="1BD8AD25" w14:textId="77777777" w:rsidR="0085324E" w:rsidRDefault="0085324E" w:rsidP="00131167">
      <w:pPr>
        <w:rPr>
          <w:rFonts w:ascii="Times New Roman" w:hAnsi="Times New Roman"/>
          <w:b/>
          <w:sz w:val="28"/>
          <w:szCs w:val="28"/>
        </w:rPr>
      </w:pPr>
    </w:p>
    <w:p w14:paraId="62773297" w14:textId="77777777" w:rsidR="0085324E" w:rsidRDefault="0085324E" w:rsidP="00131167">
      <w:pPr>
        <w:rPr>
          <w:rFonts w:ascii="Times New Roman" w:hAnsi="Times New Roman"/>
          <w:b/>
          <w:sz w:val="28"/>
          <w:szCs w:val="28"/>
        </w:rPr>
      </w:pPr>
    </w:p>
    <w:p w14:paraId="11DCB602" w14:textId="77777777" w:rsidR="0085324E" w:rsidRDefault="0085324E" w:rsidP="00131167">
      <w:pPr>
        <w:rPr>
          <w:rFonts w:ascii="Times New Roman" w:hAnsi="Times New Roman"/>
          <w:b/>
          <w:sz w:val="28"/>
          <w:szCs w:val="28"/>
        </w:rPr>
      </w:pPr>
    </w:p>
    <w:p w14:paraId="5B3F1476" w14:textId="77777777" w:rsidR="0085324E" w:rsidRDefault="0085324E" w:rsidP="00131167">
      <w:pPr>
        <w:rPr>
          <w:rFonts w:ascii="Times New Roman" w:hAnsi="Times New Roman"/>
          <w:b/>
          <w:sz w:val="28"/>
          <w:szCs w:val="28"/>
        </w:rPr>
      </w:pPr>
    </w:p>
    <w:p w14:paraId="1E00D361" w14:textId="77777777" w:rsidR="0085324E" w:rsidRDefault="0085324E" w:rsidP="00131167">
      <w:pPr>
        <w:rPr>
          <w:rFonts w:ascii="Times New Roman" w:hAnsi="Times New Roman"/>
          <w:b/>
          <w:sz w:val="28"/>
          <w:szCs w:val="28"/>
        </w:rPr>
      </w:pPr>
    </w:p>
    <w:p w14:paraId="20B9E1EB" w14:textId="77777777" w:rsidR="0085324E" w:rsidRDefault="0085324E" w:rsidP="00131167">
      <w:pPr>
        <w:rPr>
          <w:rFonts w:ascii="Times New Roman" w:hAnsi="Times New Roman"/>
          <w:b/>
          <w:sz w:val="28"/>
          <w:szCs w:val="28"/>
        </w:rPr>
      </w:pPr>
    </w:p>
    <w:p w14:paraId="161CB842" w14:textId="77777777" w:rsidR="0085324E" w:rsidRDefault="0085324E" w:rsidP="00131167">
      <w:pPr>
        <w:rPr>
          <w:rFonts w:ascii="Times New Roman" w:hAnsi="Times New Roman"/>
          <w:b/>
          <w:sz w:val="28"/>
          <w:szCs w:val="28"/>
        </w:rPr>
      </w:pPr>
    </w:p>
    <w:p w14:paraId="66D5852E" w14:textId="77777777" w:rsidR="0085324E" w:rsidRDefault="0085324E" w:rsidP="00131167">
      <w:pPr>
        <w:rPr>
          <w:rFonts w:ascii="Times New Roman" w:hAnsi="Times New Roman"/>
          <w:b/>
          <w:sz w:val="28"/>
          <w:szCs w:val="28"/>
        </w:rPr>
      </w:pPr>
    </w:p>
    <w:p w14:paraId="2863214F" w14:textId="77777777" w:rsidR="0085324E" w:rsidRDefault="0085324E" w:rsidP="00131167">
      <w:pPr>
        <w:rPr>
          <w:rFonts w:ascii="Times New Roman" w:hAnsi="Times New Roman"/>
          <w:b/>
          <w:sz w:val="28"/>
          <w:szCs w:val="28"/>
        </w:rPr>
      </w:pPr>
    </w:p>
    <w:p w14:paraId="7E01A73E" w14:textId="77777777" w:rsidR="0085324E" w:rsidRDefault="0085324E" w:rsidP="00131167">
      <w:pPr>
        <w:rPr>
          <w:rFonts w:ascii="Times New Roman" w:hAnsi="Times New Roman"/>
          <w:b/>
          <w:sz w:val="28"/>
          <w:szCs w:val="28"/>
        </w:rPr>
      </w:pPr>
    </w:p>
    <w:p w14:paraId="428BAB4C" w14:textId="77777777" w:rsidR="0085324E" w:rsidRDefault="0085324E" w:rsidP="0085324E">
      <w:pPr>
        <w:adjustRightInd w:val="0"/>
        <w:rPr>
          <w:rFonts w:ascii="Times New Roman" w:hAnsi="Times New Roman"/>
          <w:b/>
          <w:sz w:val="28"/>
          <w:szCs w:val="28"/>
          <w:lang w:eastAsia="uk-UA"/>
        </w:rPr>
        <w:sectPr w:rsidR="0085324E" w:rsidSect="00327B9C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14:paraId="033761C6" w14:textId="77777777" w:rsidR="0085324E" w:rsidRPr="0085324E" w:rsidRDefault="0085324E" w:rsidP="0085324E">
      <w:pPr>
        <w:adjustRightInd w:val="0"/>
        <w:rPr>
          <w:rFonts w:ascii="Times New Roman" w:hAnsi="Times New Roman"/>
          <w:b/>
          <w:sz w:val="28"/>
          <w:szCs w:val="28"/>
          <w:lang w:eastAsia="uk-UA"/>
        </w:rPr>
      </w:pPr>
      <w:r w:rsidRPr="0085324E">
        <w:rPr>
          <w:rFonts w:ascii="Times New Roman" w:hAnsi="Times New Roman"/>
          <w:b/>
          <w:sz w:val="28"/>
          <w:szCs w:val="28"/>
          <w:lang w:eastAsia="uk-UA"/>
        </w:rPr>
        <w:lastRenderedPageBreak/>
        <w:t xml:space="preserve">Підсумковий звіт щодо виконання цільової програми </w:t>
      </w:r>
    </w:p>
    <w:p w14:paraId="7EAE9043" w14:textId="77777777" w:rsidR="0085324E" w:rsidRPr="0085324E" w:rsidRDefault="0085324E" w:rsidP="0085324E">
      <w:pPr>
        <w:adjustRightInd w:val="0"/>
        <w:spacing w:line="192" w:lineRule="auto"/>
        <w:ind w:left="708"/>
        <w:rPr>
          <w:rFonts w:ascii="Times New Roman" w:hAnsi="Times New Roman"/>
          <w:b/>
          <w:bCs/>
          <w:sz w:val="28"/>
          <w:szCs w:val="28"/>
        </w:rPr>
      </w:pPr>
      <w:r w:rsidRPr="0085324E">
        <w:rPr>
          <w:rFonts w:ascii="Times New Roman" w:hAnsi="Times New Roman"/>
          <w:b/>
          <w:bCs/>
          <w:sz w:val="28"/>
          <w:szCs w:val="28"/>
        </w:rPr>
        <w:t>1. Основні дані:</w:t>
      </w:r>
    </w:p>
    <w:p w14:paraId="5EFA0569" w14:textId="2E1C45DA" w:rsidR="00F024A3" w:rsidRPr="00F024A3" w:rsidRDefault="0085324E" w:rsidP="00F024A3">
      <w:pPr>
        <w:tabs>
          <w:tab w:val="left" w:pos="0"/>
          <w:tab w:val="left" w:pos="1134"/>
        </w:tabs>
        <w:rPr>
          <w:rFonts w:ascii="Times New Roman" w:hAnsi="Times New Roman"/>
          <w:sz w:val="28"/>
          <w:szCs w:val="28"/>
        </w:rPr>
      </w:pPr>
      <w:r w:rsidRPr="0085324E">
        <w:rPr>
          <w:rFonts w:ascii="Times New Roman" w:hAnsi="Times New Roman"/>
          <w:bCs/>
          <w:sz w:val="28"/>
          <w:szCs w:val="28"/>
        </w:rPr>
        <w:t xml:space="preserve"> - Назва Програми</w:t>
      </w:r>
      <w:r w:rsidR="00F024A3">
        <w:rPr>
          <w:rFonts w:ascii="Times New Roman" w:hAnsi="Times New Roman"/>
          <w:bCs/>
          <w:sz w:val="28"/>
          <w:szCs w:val="28"/>
        </w:rPr>
        <w:t>-</w:t>
      </w:r>
      <w:r w:rsidR="00F024A3" w:rsidRPr="00F024A3">
        <w:rPr>
          <w:rFonts w:ascii="Times New Roman" w:hAnsi="Times New Roman"/>
          <w:sz w:val="28"/>
          <w:szCs w:val="28"/>
        </w:rPr>
        <w:t xml:space="preserve"> </w:t>
      </w:r>
      <w:r w:rsidR="00F024A3" w:rsidRPr="0085324E">
        <w:rPr>
          <w:rFonts w:ascii="Times New Roman" w:hAnsi="Times New Roman"/>
          <w:sz w:val="28"/>
          <w:szCs w:val="28"/>
        </w:rPr>
        <w:t>П</w:t>
      </w:r>
      <w:r w:rsidR="00145537">
        <w:rPr>
          <w:rFonts w:ascii="Times New Roman" w:hAnsi="Times New Roman"/>
          <w:sz w:val="28"/>
          <w:szCs w:val="28"/>
        </w:rPr>
        <w:t>рограма</w:t>
      </w:r>
      <w:r w:rsidR="00F024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024A3" w:rsidRPr="0032425B">
        <w:rPr>
          <w:rFonts w:ascii="Times New Roman" w:hAnsi="Times New Roman"/>
          <w:bCs/>
          <w:sz w:val="30"/>
          <w:szCs w:val="30"/>
          <w:lang w:val="ru-RU"/>
        </w:rPr>
        <w:t>Поліцейський</w:t>
      </w:r>
      <w:proofErr w:type="spellEnd"/>
      <w:r w:rsidR="00F024A3" w:rsidRPr="0032425B">
        <w:rPr>
          <w:rFonts w:ascii="Times New Roman" w:hAnsi="Times New Roman"/>
          <w:bCs/>
          <w:sz w:val="30"/>
          <w:szCs w:val="30"/>
          <w:lang w:val="ru-RU"/>
        </w:rPr>
        <w:t xml:space="preserve"> </w:t>
      </w:r>
      <w:proofErr w:type="spellStart"/>
      <w:r w:rsidR="00F024A3" w:rsidRPr="0032425B">
        <w:rPr>
          <w:rFonts w:ascii="Times New Roman" w:hAnsi="Times New Roman"/>
          <w:bCs/>
          <w:sz w:val="30"/>
          <w:szCs w:val="30"/>
          <w:lang w:val="ru-RU"/>
        </w:rPr>
        <w:t>офіцер</w:t>
      </w:r>
      <w:proofErr w:type="spellEnd"/>
      <w:r w:rsidR="00F024A3" w:rsidRPr="0032425B">
        <w:rPr>
          <w:rFonts w:ascii="Times New Roman" w:hAnsi="Times New Roman"/>
          <w:bCs/>
          <w:sz w:val="30"/>
          <w:szCs w:val="30"/>
          <w:lang w:val="ru-RU"/>
        </w:rPr>
        <w:t xml:space="preserve"> </w:t>
      </w:r>
      <w:proofErr w:type="spellStart"/>
      <w:r w:rsidR="00F024A3" w:rsidRPr="0032425B">
        <w:rPr>
          <w:rFonts w:ascii="Times New Roman" w:hAnsi="Times New Roman"/>
          <w:bCs/>
          <w:sz w:val="30"/>
          <w:szCs w:val="30"/>
          <w:lang w:val="ru-RU"/>
        </w:rPr>
        <w:t>громади</w:t>
      </w:r>
      <w:proofErr w:type="spellEnd"/>
      <w:r w:rsidR="00F024A3" w:rsidRPr="0032425B">
        <w:rPr>
          <w:rFonts w:ascii="Times New Roman" w:hAnsi="Times New Roman"/>
          <w:bCs/>
          <w:sz w:val="30"/>
          <w:szCs w:val="30"/>
        </w:rPr>
        <w:t xml:space="preserve"> </w:t>
      </w:r>
      <w:proofErr w:type="spellStart"/>
      <w:r w:rsidR="00F024A3" w:rsidRPr="0032425B">
        <w:rPr>
          <w:rFonts w:ascii="Times New Roman" w:hAnsi="Times New Roman"/>
          <w:bCs/>
          <w:sz w:val="30"/>
          <w:szCs w:val="30"/>
          <w:lang w:val="ru-RU"/>
        </w:rPr>
        <w:t>Стрийської</w:t>
      </w:r>
      <w:proofErr w:type="spellEnd"/>
      <w:r w:rsidR="00F024A3" w:rsidRPr="0032425B">
        <w:rPr>
          <w:rFonts w:ascii="Times New Roman" w:hAnsi="Times New Roman"/>
          <w:bCs/>
          <w:sz w:val="30"/>
          <w:szCs w:val="30"/>
          <w:lang w:val="ru-RU"/>
        </w:rPr>
        <w:t xml:space="preserve"> </w:t>
      </w:r>
      <w:proofErr w:type="spellStart"/>
      <w:r w:rsidR="00F024A3" w:rsidRPr="0032425B">
        <w:rPr>
          <w:rFonts w:ascii="Times New Roman" w:hAnsi="Times New Roman"/>
          <w:bCs/>
          <w:sz w:val="30"/>
          <w:szCs w:val="30"/>
          <w:lang w:val="ru-RU"/>
        </w:rPr>
        <w:t>міської</w:t>
      </w:r>
      <w:proofErr w:type="spellEnd"/>
      <w:r w:rsidR="00F024A3" w:rsidRPr="0032425B">
        <w:rPr>
          <w:rFonts w:ascii="Times New Roman" w:hAnsi="Times New Roman"/>
          <w:bCs/>
          <w:sz w:val="30"/>
          <w:szCs w:val="30"/>
          <w:lang w:val="ru-RU"/>
        </w:rPr>
        <w:t xml:space="preserve"> </w:t>
      </w:r>
      <w:proofErr w:type="spellStart"/>
      <w:r w:rsidR="00F024A3" w:rsidRPr="0032425B">
        <w:rPr>
          <w:rFonts w:ascii="Times New Roman" w:hAnsi="Times New Roman"/>
          <w:bCs/>
          <w:sz w:val="30"/>
          <w:szCs w:val="30"/>
          <w:lang w:val="ru-RU"/>
        </w:rPr>
        <w:t>територіальної</w:t>
      </w:r>
      <w:proofErr w:type="spellEnd"/>
      <w:r w:rsidR="00F024A3" w:rsidRPr="0032425B">
        <w:rPr>
          <w:rFonts w:ascii="Times New Roman" w:hAnsi="Times New Roman"/>
          <w:bCs/>
          <w:sz w:val="30"/>
          <w:szCs w:val="30"/>
          <w:lang w:val="ru-RU"/>
        </w:rPr>
        <w:t xml:space="preserve"> </w:t>
      </w:r>
      <w:r w:rsidR="00F024A3" w:rsidRPr="0032425B">
        <w:rPr>
          <w:rFonts w:ascii="Times New Roman" w:hAnsi="Times New Roman"/>
          <w:bCs/>
          <w:sz w:val="30"/>
          <w:szCs w:val="30"/>
        </w:rPr>
        <w:t xml:space="preserve"> </w:t>
      </w:r>
      <w:proofErr w:type="spellStart"/>
      <w:r w:rsidR="00F024A3" w:rsidRPr="0032425B">
        <w:rPr>
          <w:rFonts w:ascii="Times New Roman" w:hAnsi="Times New Roman"/>
          <w:bCs/>
          <w:sz w:val="30"/>
          <w:szCs w:val="30"/>
          <w:lang w:val="ru-RU"/>
        </w:rPr>
        <w:t>громади</w:t>
      </w:r>
      <w:proofErr w:type="spellEnd"/>
      <w:r w:rsidR="00F024A3" w:rsidRPr="0032425B">
        <w:rPr>
          <w:rFonts w:ascii="Times New Roman" w:hAnsi="Times New Roman"/>
          <w:bCs/>
          <w:sz w:val="30"/>
          <w:szCs w:val="30"/>
        </w:rPr>
        <w:t xml:space="preserve"> на 202</w:t>
      </w:r>
      <w:r w:rsidR="00683F11">
        <w:rPr>
          <w:rFonts w:ascii="Times New Roman" w:hAnsi="Times New Roman"/>
          <w:bCs/>
          <w:sz w:val="30"/>
          <w:szCs w:val="30"/>
        </w:rPr>
        <w:t>4</w:t>
      </w:r>
      <w:r w:rsidR="00F024A3" w:rsidRPr="0032425B">
        <w:rPr>
          <w:rFonts w:ascii="Times New Roman" w:hAnsi="Times New Roman"/>
          <w:bCs/>
          <w:sz w:val="30"/>
          <w:szCs w:val="30"/>
        </w:rPr>
        <w:t xml:space="preserve"> рік</w:t>
      </w:r>
    </w:p>
    <w:p w14:paraId="276F3753" w14:textId="41A35A5F" w:rsidR="0085324E" w:rsidRPr="0085324E" w:rsidRDefault="0085324E" w:rsidP="00F024A3">
      <w:pPr>
        <w:adjustRightInd w:val="0"/>
        <w:rPr>
          <w:rFonts w:ascii="Times New Roman" w:hAnsi="Times New Roman"/>
          <w:bCs/>
          <w:sz w:val="28"/>
          <w:szCs w:val="28"/>
        </w:rPr>
      </w:pPr>
      <w:r w:rsidRPr="0085324E">
        <w:rPr>
          <w:rFonts w:ascii="Times New Roman" w:hAnsi="Times New Roman"/>
          <w:bCs/>
          <w:sz w:val="28"/>
          <w:szCs w:val="28"/>
        </w:rPr>
        <w:t>- Номер та дата рішення про прийняття Програми</w:t>
      </w:r>
      <w:r w:rsidRPr="0085324E">
        <w:rPr>
          <w:rFonts w:ascii="Times New Roman" w:hAnsi="Times New Roman"/>
          <w:b/>
          <w:bCs/>
          <w:sz w:val="28"/>
          <w:szCs w:val="28"/>
          <w:u w:val="single"/>
        </w:rPr>
        <w:t xml:space="preserve">_№ </w:t>
      </w:r>
      <w:r w:rsidR="00FD2A83" w:rsidRPr="00FD2A83">
        <w:rPr>
          <w:rFonts w:ascii="Times New Roman" w:hAnsi="Times New Roman"/>
          <w:b/>
          <w:bCs/>
          <w:sz w:val="28"/>
          <w:szCs w:val="28"/>
          <w:u w:val="single"/>
        </w:rPr>
        <w:t>2</w:t>
      </w:r>
      <w:r w:rsidR="00683F11">
        <w:rPr>
          <w:rFonts w:ascii="Times New Roman" w:hAnsi="Times New Roman"/>
          <w:b/>
          <w:bCs/>
          <w:sz w:val="28"/>
          <w:szCs w:val="28"/>
          <w:u w:val="single"/>
        </w:rPr>
        <w:t>244</w:t>
      </w:r>
      <w:r w:rsidRPr="00FD2A83">
        <w:rPr>
          <w:rFonts w:ascii="Times New Roman" w:hAnsi="Times New Roman"/>
          <w:b/>
          <w:bCs/>
          <w:sz w:val="28"/>
          <w:szCs w:val="28"/>
          <w:u w:val="single"/>
        </w:rPr>
        <w:t xml:space="preserve"> від </w:t>
      </w:r>
      <w:r w:rsidR="00A63511" w:rsidRPr="00FD2A83">
        <w:rPr>
          <w:rFonts w:ascii="Times New Roman" w:hAnsi="Times New Roman"/>
          <w:b/>
          <w:bCs/>
          <w:sz w:val="28"/>
          <w:szCs w:val="28"/>
          <w:u w:val="single"/>
        </w:rPr>
        <w:t>2</w:t>
      </w:r>
      <w:r w:rsidR="00683F11">
        <w:rPr>
          <w:rFonts w:ascii="Times New Roman" w:hAnsi="Times New Roman"/>
          <w:b/>
          <w:bCs/>
          <w:sz w:val="28"/>
          <w:szCs w:val="28"/>
          <w:u w:val="single"/>
        </w:rPr>
        <w:t>5</w:t>
      </w:r>
      <w:r w:rsidRPr="00FD2A83">
        <w:rPr>
          <w:rFonts w:ascii="Times New Roman" w:hAnsi="Times New Roman"/>
          <w:b/>
          <w:bCs/>
          <w:sz w:val="28"/>
          <w:szCs w:val="28"/>
          <w:u w:val="single"/>
        </w:rPr>
        <w:t>.</w:t>
      </w:r>
      <w:r w:rsidR="00FD2A83" w:rsidRPr="00FD2A83">
        <w:rPr>
          <w:rFonts w:ascii="Times New Roman" w:hAnsi="Times New Roman"/>
          <w:b/>
          <w:bCs/>
          <w:sz w:val="28"/>
          <w:szCs w:val="28"/>
          <w:u w:val="single"/>
        </w:rPr>
        <w:t>0</w:t>
      </w:r>
      <w:r w:rsidR="00683F11">
        <w:rPr>
          <w:rFonts w:ascii="Times New Roman" w:hAnsi="Times New Roman"/>
          <w:b/>
          <w:bCs/>
          <w:sz w:val="28"/>
          <w:szCs w:val="28"/>
          <w:u w:val="single"/>
        </w:rPr>
        <w:t>1</w:t>
      </w:r>
      <w:r w:rsidRPr="00FD2A83">
        <w:rPr>
          <w:rFonts w:ascii="Times New Roman" w:hAnsi="Times New Roman"/>
          <w:b/>
          <w:bCs/>
          <w:sz w:val="28"/>
          <w:szCs w:val="28"/>
          <w:u w:val="single"/>
        </w:rPr>
        <w:t>.202</w:t>
      </w:r>
      <w:r w:rsidR="00683F11">
        <w:rPr>
          <w:rFonts w:ascii="Times New Roman" w:hAnsi="Times New Roman"/>
          <w:b/>
          <w:bCs/>
          <w:sz w:val="28"/>
          <w:szCs w:val="28"/>
          <w:u w:val="single"/>
        </w:rPr>
        <w:t>4</w:t>
      </w:r>
      <w:r w:rsidRPr="00FD2A83">
        <w:rPr>
          <w:rFonts w:ascii="Times New Roman" w:hAnsi="Times New Roman"/>
          <w:b/>
          <w:bCs/>
          <w:sz w:val="28"/>
          <w:szCs w:val="28"/>
          <w:u w:val="single"/>
        </w:rPr>
        <w:t>р</w:t>
      </w:r>
      <w:r w:rsidRPr="00FD2A83">
        <w:rPr>
          <w:rFonts w:ascii="Times New Roman" w:hAnsi="Times New Roman"/>
          <w:bCs/>
          <w:sz w:val="28"/>
          <w:szCs w:val="28"/>
          <w:u w:val="single"/>
        </w:rPr>
        <w:t>.</w:t>
      </w:r>
      <w:r w:rsidRPr="0085324E">
        <w:rPr>
          <w:rFonts w:ascii="Times New Roman" w:hAnsi="Times New Roman"/>
          <w:bCs/>
          <w:sz w:val="28"/>
          <w:szCs w:val="28"/>
        </w:rPr>
        <w:t xml:space="preserve"> </w:t>
      </w:r>
    </w:p>
    <w:p w14:paraId="70AA20F3" w14:textId="5BBAC72F" w:rsidR="0085324E" w:rsidRPr="0085324E" w:rsidRDefault="0085324E" w:rsidP="00554C0E">
      <w:pPr>
        <w:adjustRightInd w:val="0"/>
        <w:spacing w:after="0"/>
        <w:ind w:firstLine="708"/>
        <w:rPr>
          <w:rFonts w:ascii="Times New Roman" w:hAnsi="Times New Roman"/>
          <w:bCs/>
          <w:sz w:val="28"/>
          <w:szCs w:val="28"/>
        </w:rPr>
      </w:pPr>
      <w:r w:rsidRPr="0085324E">
        <w:rPr>
          <w:rFonts w:ascii="Times New Roman" w:hAnsi="Times New Roman"/>
          <w:bCs/>
          <w:sz w:val="28"/>
          <w:szCs w:val="28"/>
        </w:rPr>
        <w:t xml:space="preserve">- Заплановане фінансування, грн.   </w:t>
      </w:r>
      <w:r w:rsidR="00683F11">
        <w:rPr>
          <w:rFonts w:ascii="Times New Roman" w:hAnsi="Times New Roman"/>
          <w:b/>
          <w:bCs/>
          <w:sz w:val="28"/>
          <w:szCs w:val="28"/>
          <w:u w:val="single"/>
        </w:rPr>
        <w:t>7</w:t>
      </w:r>
      <w:r w:rsidR="00145537">
        <w:rPr>
          <w:rFonts w:ascii="Times New Roman" w:hAnsi="Times New Roman"/>
          <w:b/>
          <w:bCs/>
          <w:sz w:val="28"/>
          <w:szCs w:val="28"/>
          <w:u w:val="single"/>
        </w:rPr>
        <w:t>2</w:t>
      </w:r>
      <w:r w:rsidR="00A63511">
        <w:rPr>
          <w:rFonts w:ascii="Times New Roman" w:hAnsi="Times New Roman"/>
          <w:b/>
          <w:bCs/>
          <w:sz w:val="28"/>
          <w:szCs w:val="28"/>
          <w:u w:val="single"/>
        </w:rPr>
        <w:t>00</w:t>
      </w:r>
      <w:r w:rsidRPr="0085324E">
        <w:rPr>
          <w:rFonts w:ascii="Times New Roman" w:hAnsi="Times New Roman"/>
          <w:b/>
          <w:bCs/>
          <w:sz w:val="28"/>
          <w:szCs w:val="28"/>
          <w:u w:val="single"/>
        </w:rPr>
        <w:t>,00</w:t>
      </w:r>
      <w:r w:rsidRPr="0085324E">
        <w:rPr>
          <w:rFonts w:ascii="Times New Roman" w:hAnsi="Times New Roman"/>
          <w:b/>
          <w:bCs/>
          <w:sz w:val="28"/>
          <w:szCs w:val="28"/>
        </w:rPr>
        <w:t xml:space="preserve">    </w:t>
      </w:r>
    </w:p>
    <w:p w14:paraId="49BEF427" w14:textId="77777777" w:rsidR="0085324E" w:rsidRPr="0085324E" w:rsidRDefault="0085324E" w:rsidP="00554C0E">
      <w:pPr>
        <w:adjustRightInd w:val="0"/>
        <w:spacing w:after="0"/>
        <w:ind w:firstLine="708"/>
        <w:rPr>
          <w:rFonts w:ascii="Times New Roman" w:hAnsi="Times New Roman"/>
          <w:bCs/>
          <w:sz w:val="28"/>
          <w:szCs w:val="28"/>
        </w:rPr>
      </w:pPr>
      <w:r w:rsidRPr="0085324E">
        <w:rPr>
          <w:rFonts w:ascii="Times New Roman" w:hAnsi="Times New Roman"/>
          <w:bCs/>
          <w:sz w:val="28"/>
          <w:szCs w:val="28"/>
        </w:rPr>
        <w:t xml:space="preserve"> - Розпорядник коштів (виконавець Програми)    </w:t>
      </w:r>
      <w:r w:rsidRPr="0085324E">
        <w:rPr>
          <w:rFonts w:ascii="Times New Roman" w:hAnsi="Times New Roman"/>
          <w:b/>
          <w:bCs/>
          <w:sz w:val="28"/>
          <w:szCs w:val="28"/>
          <w:u w:val="single"/>
        </w:rPr>
        <w:t>Виконавчий комітет Стрийської міської ради</w:t>
      </w:r>
      <w:r w:rsidRPr="0085324E">
        <w:rPr>
          <w:rFonts w:ascii="Times New Roman" w:hAnsi="Times New Roman"/>
          <w:bCs/>
          <w:sz w:val="28"/>
          <w:szCs w:val="28"/>
        </w:rPr>
        <w:t xml:space="preserve"> </w:t>
      </w:r>
    </w:p>
    <w:p w14:paraId="4BFF0CF1" w14:textId="29C06B1E" w:rsidR="00F024A3" w:rsidRDefault="0085324E" w:rsidP="00F024A3">
      <w:pPr>
        <w:tabs>
          <w:tab w:val="left" w:pos="1134"/>
        </w:tabs>
        <w:ind w:left="851" w:hanging="142"/>
        <w:jc w:val="both"/>
        <w:rPr>
          <w:rFonts w:ascii="Times New Roman" w:hAnsi="Times New Roman"/>
          <w:sz w:val="28"/>
          <w:szCs w:val="28"/>
          <w:lang w:eastAsia="uk-UA" w:bidi="uk-UA"/>
        </w:rPr>
      </w:pPr>
      <w:r w:rsidRPr="0085324E">
        <w:rPr>
          <w:rFonts w:ascii="Times New Roman" w:hAnsi="Times New Roman"/>
          <w:bCs/>
          <w:sz w:val="28"/>
          <w:szCs w:val="28"/>
        </w:rPr>
        <w:t>-</w:t>
      </w:r>
      <w:r w:rsidR="00F024A3">
        <w:rPr>
          <w:rFonts w:ascii="Times New Roman" w:hAnsi="Times New Roman"/>
          <w:bCs/>
          <w:sz w:val="28"/>
          <w:szCs w:val="28"/>
        </w:rPr>
        <w:t xml:space="preserve"> </w:t>
      </w:r>
      <w:r w:rsidRPr="0085324E">
        <w:rPr>
          <w:rFonts w:ascii="Times New Roman" w:hAnsi="Times New Roman"/>
          <w:bCs/>
          <w:sz w:val="28"/>
          <w:szCs w:val="28"/>
        </w:rPr>
        <w:t> </w:t>
      </w:r>
      <w:r w:rsidR="00F024A3" w:rsidRPr="009E397C">
        <w:rPr>
          <w:rFonts w:ascii="Times New Roman" w:hAnsi="Times New Roman"/>
          <w:sz w:val="28"/>
          <w:szCs w:val="28"/>
          <w:lang w:eastAsia="uk-UA" w:bidi="uk-UA"/>
        </w:rPr>
        <w:t>Метою Програми є сприяння запобіганню та припиненню адміністративних правопорушень і злочинів, забезпечення захисту життя та здоров’я громадян, інтересів суспільства і держави від протиправних посягань.</w:t>
      </w:r>
    </w:p>
    <w:p w14:paraId="226132E7" w14:textId="12A04695" w:rsidR="0085324E" w:rsidRPr="0085324E" w:rsidRDefault="0085324E" w:rsidP="00F024A3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85324E">
        <w:rPr>
          <w:rFonts w:ascii="Times New Roman" w:hAnsi="Times New Roman"/>
          <w:b/>
          <w:bCs/>
          <w:sz w:val="28"/>
          <w:szCs w:val="28"/>
        </w:rPr>
        <w:t>2. Виконання заходів і завдань Програми</w:t>
      </w:r>
    </w:p>
    <w:tbl>
      <w:tblPr>
        <w:tblW w:w="14919" w:type="dxa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2138"/>
        <w:gridCol w:w="1199"/>
        <w:gridCol w:w="951"/>
        <w:gridCol w:w="1926"/>
        <w:gridCol w:w="1462"/>
        <w:gridCol w:w="2325"/>
        <w:gridCol w:w="1199"/>
        <w:gridCol w:w="951"/>
        <w:gridCol w:w="2209"/>
      </w:tblGrid>
      <w:tr w:rsidR="0085324E" w:rsidRPr="0085324E" w14:paraId="10249324" w14:textId="77777777" w:rsidTr="006D4612">
        <w:trPr>
          <w:trHeight w:val="261"/>
        </w:trPr>
        <w:tc>
          <w:tcPr>
            <w:tcW w:w="559" w:type="dxa"/>
            <w:vMerge w:val="restart"/>
            <w:vAlign w:val="center"/>
          </w:tcPr>
          <w:p w14:paraId="05EA9579" w14:textId="77777777" w:rsidR="0085324E" w:rsidRPr="0085324E" w:rsidRDefault="0085324E" w:rsidP="00D146AA">
            <w:pPr>
              <w:adjustRightInd w:val="0"/>
              <w:spacing w:line="168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5324E">
              <w:rPr>
                <w:rFonts w:ascii="Times New Roman" w:hAnsi="Times New Roman"/>
                <w:bCs/>
                <w:sz w:val="28"/>
                <w:szCs w:val="28"/>
              </w:rPr>
              <w:t>№ з/п</w:t>
            </w:r>
          </w:p>
        </w:tc>
        <w:tc>
          <w:tcPr>
            <w:tcW w:w="6214" w:type="dxa"/>
            <w:gridSpan w:val="4"/>
            <w:vAlign w:val="center"/>
          </w:tcPr>
          <w:p w14:paraId="1374F65C" w14:textId="77777777" w:rsidR="0085324E" w:rsidRPr="0085324E" w:rsidRDefault="0085324E" w:rsidP="00D146AA">
            <w:pPr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5324E">
              <w:rPr>
                <w:rFonts w:ascii="Times New Roman" w:hAnsi="Times New Roman"/>
                <w:bCs/>
                <w:sz w:val="28"/>
                <w:szCs w:val="28"/>
              </w:rPr>
              <w:t>Заплановані заходи</w:t>
            </w:r>
          </w:p>
        </w:tc>
        <w:tc>
          <w:tcPr>
            <w:tcW w:w="8146" w:type="dxa"/>
            <w:gridSpan w:val="5"/>
            <w:vAlign w:val="center"/>
          </w:tcPr>
          <w:p w14:paraId="091BF221" w14:textId="77777777" w:rsidR="0085324E" w:rsidRPr="0085324E" w:rsidRDefault="0085324E" w:rsidP="00D146AA">
            <w:pPr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5324E">
              <w:rPr>
                <w:rFonts w:ascii="Times New Roman" w:hAnsi="Times New Roman"/>
                <w:bCs/>
                <w:sz w:val="28"/>
                <w:szCs w:val="28"/>
              </w:rPr>
              <w:t>Фактично проведені заходи</w:t>
            </w:r>
          </w:p>
        </w:tc>
      </w:tr>
      <w:tr w:rsidR="0085324E" w:rsidRPr="0085324E" w14:paraId="4FAE1BFC" w14:textId="77777777" w:rsidTr="006D4612">
        <w:trPr>
          <w:trHeight w:val="964"/>
        </w:trPr>
        <w:tc>
          <w:tcPr>
            <w:tcW w:w="559" w:type="dxa"/>
            <w:vMerge/>
          </w:tcPr>
          <w:p w14:paraId="662D7390" w14:textId="77777777" w:rsidR="0085324E" w:rsidRPr="0085324E" w:rsidRDefault="0085324E" w:rsidP="00D146AA">
            <w:pPr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38" w:type="dxa"/>
            <w:vAlign w:val="center"/>
          </w:tcPr>
          <w:p w14:paraId="78B750F2" w14:textId="77777777" w:rsidR="0085324E" w:rsidRPr="0085324E" w:rsidRDefault="0085324E" w:rsidP="00D146AA">
            <w:pPr>
              <w:adjustRightInd w:val="0"/>
              <w:spacing w:line="168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5324E">
              <w:rPr>
                <w:rFonts w:ascii="Times New Roman" w:hAnsi="Times New Roman"/>
                <w:bCs/>
                <w:sz w:val="28"/>
                <w:szCs w:val="28"/>
              </w:rPr>
              <w:t>Назва, зміст заходу</w:t>
            </w:r>
          </w:p>
        </w:tc>
        <w:tc>
          <w:tcPr>
            <w:tcW w:w="1199" w:type="dxa"/>
            <w:vAlign w:val="center"/>
          </w:tcPr>
          <w:p w14:paraId="2BA95ADD" w14:textId="77777777" w:rsidR="0085324E" w:rsidRPr="0085324E" w:rsidRDefault="0085324E" w:rsidP="00D146AA">
            <w:pPr>
              <w:adjustRightInd w:val="0"/>
              <w:spacing w:line="168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5324E">
              <w:rPr>
                <w:rFonts w:ascii="Times New Roman" w:hAnsi="Times New Roman"/>
                <w:bCs/>
                <w:sz w:val="28"/>
                <w:szCs w:val="28"/>
              </w:rPr>
              <w:t>КПКВ</w:t>
            </w:r>
          </w:p>
          <w:p w14:paraId="1B0F8902" w14:textId="77777777" w:rsidR="0085324E" w:rsidRPr="0085324E" w:rsidRDefault="0085324E" w:rsidP="00D146AA">
            <w:pPr>
              <w:adjustRightInd w:val="0"/>
              <w:spacing w:line="168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5324E">
              <w:rPr>
                <w:rFonts w:ascii="Times New Roman" w:hAnsi="Times New Roman"/>
                <w:bCs/>
                <w:sz w:val="28"/>
                <w:szCs w:val="28"/>
              </w:rPr>
              <w:t>КТМБ</w:t>
            </w:r>
          </w:p>
        </w:tc>
        <w:tc>
          <w:tcPr>
            <w:tcW w:w="951" w:type="dxa"/>
            <w:vAlign w:val="center"/>
          </w:tcPr>
          <w:p w14:paraId="3E07D876" w14:textId="77777777" w:rsidR="0085324E" w:rsidRPr="0085324E" w:rsidRDefault="0085324E" w:rsidP="00D146AA">
            <w:pPr>
              <w:adjustRightInd w:val="0"/>
              <w:spacing w:line="168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5324E">
              <w:rPr>
                <w:rFonts w:ascii="Times New Roman" w:hAnsi="Times New Roman"/>
                <w:bCs/>
                <w:sz w:val="28"/>
                <w:szCs w:val="28"/>
              </w:rPr>
              <w:t>КЕКВ</w:t>
            </w:r>
          </w:p>
        </w:tc>
        <w:tc>
          <w:tcPr>
            <w:tcW w:w="1925" w:type="dxa"/>
            <w:vAlign w:val="center"/>
          </w:tcPr>
          <w:p w14:paraId="4E07EC53" w14:textId="77777777" w:rsidR="0085324E" w:rsidRPr="0085324E" w:rsidRDefault="0085324E" w:rsidP="00D146AA">
            <w:pPr>
              <w:adjustRightInd w:val="0"/>
              <w:spacing w:line="168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5324E">
              <w:rPr>
                <w:rFonts w:ascii="Times New Roman" w:hAnsi="Times New Roman"/>
                <w:bCs/>
                <w:sz w:val="28"/>
                <w:szCs w:val="28"/>
              </w:rPr>
              <w:t xml:space="preserve">Плановане фінансування, </w:t>
            </w:r>
            <w:proofErr w:type="spellStart"/>
            <w:r w:rsidRPr="0085324E">
              <w:rPr>
                <w:rFonts w:ascii="Times New Roman" w:hAnsi="Times New Roman"/>
                <w:bCs/>
                <w:sz w:val="28"/>
                <w:szCs w:val="28"/>
              </w:rPr>
              <w:t>тис.грн</w:t>
            </w:r>
            <w:proofErr w:type="spellEnd"/>
          </w:p>
        </w:tc>
        <w:tc>
          <w:tcPr>
            <w:tcW w:w="1462" w:type="dxa"/>
            <w:vAlign w:val="center"/>
          </w:tcPr>
          <w:p w14:paraId="2102149B" w14:textId="77777777" w:rsidR="0085324E" w:rsidRPr="00554C0E" w:rsidRDefault="0085324E" w:rsidP="00D146AA">
            <w:pPr>
              <w:adjustRightInd w:val="0"/>
              <w:spacing w:line="16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54C0E">
              <w:rPr>
                <w:rFonts w:ascii="Times New Roman" w:hAnsi="Times New Roman"/>
                <w:bCs/>
                <w:sz w:val="24"/>
                <w:szCs w:val="24"/>
              </w:rPr>
              <w:t>Дата проведення</w:t>
            </w:r>
          </w:p>
        </w:tc>
        <w:tc>
          <w:tcPr>
            <w:tcW w:w="2325" w:type="dxa"/>
            <w:vAlign w:val="center"/>
          </w:tcPr>
          <w:p w14:paraId="67DD39BA" w14:textId="77777777" w:rsidR="0085324E" w:rsidRPr="0085324E" w:rsidRDefault="0085324E" w:rsidP="00D146AA">
            <w:pPr>
              <w:adjustRightInd w:val="0"/>
              <w:spacing w:line="168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5324E">
              <w:rPr>
                <w:rFonts w:ascii="Times New Roman" w:hAnsi="Times New Roman"/>
                <w:bCs/>
                <w:sz w:val="28"/>
                <w:szCs w:val="28"/>
              </w:rPr>
              <w:t>Назва, зміст заходу</w:t>
            </w:r>
          </w:p>
        </w:tc>
        <w:tc>
          <w:tcPr>
            <w:tcW w:w="1199" w:type="dxa"/>
            <w:vAlign w:val="center"/>
          </w:tcPr>
          <w:p w14:paraId="2CFC6FFC" w14:textId="77777777" w:rsidR="0085324E" w:rsidRPr="0085324E" w:rsidRDefault="0085324E" w:rsidP="00D146AA">
            <w:pPr>
              <w:adjustRightInd w:val="0"/>
              <w:spacing w:line="168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5324E">
              <w:rPr>
                <w:rFonts w:ascii="Times New Roman" w:hAnsi="Times New Roman"/>
                <w:bCs/>
                <w:sz w:val="28"/>
                <w:szCs w:val="28"/>
              </w:rPr>
              <w:t>КПКВ</w:t>
            </w:r>
          </w:p>
          <w:p w14:paraId="6B60E119" w14:textId="77777777" w:rsidR="0085324E" w:rsidRPr="0085324E" w:rsidRDefault="0085324E" w:rsidP="00D146AA">
            <w:pPr>
              <w:adjustRightInd w:val="0"/>
              <w:spacing w:line="168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5324E">
              <w:rPr>
                <w:rFonts w:ascii="Times New Roman" w:hAnsi="Times New Roman"/>
                <w:bCs/>
                <w:sz w:val="28"/>
                <w:szCs w:val="28"/>
              </w:rPr>
              <w:t>КТМБ</w:t>
            </w:r>
          </w:p>
        </w:tc>
        <w:tc>
          <w:tcPr>
            <w:tcW w:w="951" w:type="dxa"/>
            <w:vAlign w:val="center"/>
          </w:tcPr>
          <w:p w14:paraId="7EA87204" w14:textId="77777777" w:rsidR="0085324E" w:rsidRPr="0085324E" w:rsidRDefault="0085324E" w:rsidP="00D146AA">
            <w:pPr>
              <w:adjustRightInd w:val="0"/>
              <w:spacing w:line="168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5324E">
              <w:rPr>
                <w:rFonts w:ascii="Times New Roman" w:hAnsi="Times New Roman"/>
                <w:bCs/>
                <w:sz w:val="28"/>
                <w:szCs w:val="28"/>
              </w:rPr>
              <w:t>КЕКВ</w:t>
            </w:r>
          </w:p>
        </w:tc>
        <w:tc>
          <w:tcPr>
            <w:tcW w:w="2207" w:type="dxa"/>
            <w:vAlign w:val="center"/>
          </w:tcPr>
          <w:p w14:paraId="1F2B0010" w14:textId="77777777" w:rsidR="0085324E" w:rsidRPr="0085324E" w:rsidRDefault="00A63511" w:rsidP="00D146AA">
            <w:pPr>
              <w:adjustRightInd w:val="0"/>
              <w:spacing w:line="168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Фактичне фінансування (касові видатки)</w:t>
            </w:r>
            <w:r w:rsidR="0085324E" w:rsidRPr="0085324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85324E" w:rsidRPr="0085324E">
              <w:rPr>
                <w:rFonts w:ascii="Times New Roman" w:hAnsi="Times New Roman"/>
                <w:bCs/>
                <w:sz w:val="28"/>
                <w:szCs w:val="28"/>
              </w:rPr>
              <w:t>тис.грн</w:t>
            </w:r>
            <w:proofErr w:type="spellEnd"/>
          </w:p>
        </w:tc>
      </w:tr>
      <w:tr w:rsidR="0085324E" w:rsidRPr="0085324E" w14:paraId="4EDC3A98" w14:textId="77777777" w:rsidTr="006D4612">
        <w:trPr>
          <w:trHeight w:val="1959"/>
        </w:trPr>
        <w:tc>
          <w:tcPr>
            <w:tcW w:w="559" w:type="dxa"/>
          </w:tcPr>
          <w:p w14:paraId="657478E6" w14:textId="77777777" w:rsidR="0085324E" w:rsidRPr="0085324E" w:rsidRDefault="0085324E" w:rsidP="00D146AA">
            <w:pPr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5324E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138" w:type="dxa"/>
          </w:tcPr>
          <w:p w14:paraId="404EEE0A" w14:textId="1E895C3C" w:rsidR="0085324E" w:rsidRPr="006D4612" w:rsidRDefault="006D4612" w:rsidP="006D4612">
            <w:pPr>
              <w:rPr>
                <w:rFonts w:ascii="Times New Roman" w:hAnsi="Times New Roman"/>
                <w:sz w:val="28"/>
                <w:szCs w:val="28"/>
              </w:rPr>
            </w:pPr>
            <w:r w:rsidRPr="009D7314">
              <w:rPr>
                <w:rFonts w:ascii="Times New Roman" w:hAnsi="Times New Roman"/>
                <w:sz w:val="28"/>
                <w:szCs w:val="28"/>
              </w:rPr>
              <w:t xml:space="preserve">оплата коштів </w:t>
            </w:r>
            <w:r>
              <w:rPr>
                <w:rFonts w:ascii="Times New Roman" w:hAnsi="Times New Roman"/>
                <w:sz w:val="28"/>
                <w:szCs w:val="28"/>
              </w:rPr>
              <w:t>за надані електронні комунікаційні послуги (інтернет)</w:t>
            </w:r>
          </w:p>
        </w:tc>
        <w:tc>
          <w:tcPr>
            <w:tcW w:w="1199" w:type="dxa"/>
          </w:tcPr>
          <w:p w14:paraId="2F0ED159" w14:textId="37CF38CE" w:rsidR="0085324E" w:rsidRPr="0085324E" w:rsidRDefault="0085324E" w:rsidP="00D146AA">
            <w:pPr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5324E">
              <w:rPr>
                <w:rFonts w:ascii="Times New Roman" w:hAnsi="Times New Roman"/>
                <w:bCs/>
                <w:sz w:val="28"/>
                <w:szCs w:val="28"/>
              </w:rPr>
              <w:t>021</w:t>
            </w:r>
            <w:r w:rsidR="006D4612">
              <w:rPr>
                <w:rFonts w:ascii="Times New Roman" w:hAnsi="Times New Roman"/>
                <w:bCs/>
                <w:sz w:val="28"/>
                <w:szCs w:val="28"/>
              </w:rPr>
              <w:t>8230</w:t>
            </w:r>
          </w:p>
        </w:tc>
        <w:tc>
          <w:tcPr>
            <w:tcW w:w="951" w:type="dxa"/>
          </w:tcPr>
          <w:p w14:paraId="66820365" w14:textId="77777777" w:rsidR="0085324E" w:rsidRPr="0085324E" w:rsidRDefault="0085324E" w:rsidP="00D146AA">
            <w:pPr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5324E">
              <w:rPr>
                <w:rFonts w:ascii="Times New Roman" w:hAnsi="Times New Roman"/>
                <w:bCs/>
                <w:sz w:val="28"/>
                <w:szCs w:val="28"/>
              </w:rPr>
              <w:t>2240</w:t>
            </w:r>
          </w:p>
          <w:p w14:paraId="24C91F25" w14:textId="23C2FCE5" w:rsidR="0085324E" w:rsidRPr="0085324E" w:rsidRDefault="0085324E" w:rsidP="00D146AA">
            <w:pPr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25" w:type="dxa"/>
          </w:tcPr>
          <w:p w14:paraId="52BCA608" w14:textId="6A6AD1C6" w:rsidR="0085324E" w:rsidRPr="0085324E" w:rsidRDefault="00683F11" w:rsidP="00D146AA">
            <w:pPr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7,2</w:t>
            </w:r>
          </w:p>
          <w:p w14:paraId="1DA96CB0" w14:textId="77777777" w:rsidR="0085324E" w:rsidRPr="0085324E" w:rsidRDefault="0085324E" w:rsidP="006D4612">
            <w:pPr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62" w:type="dxa"/>
          </w:tcPr>
          <w:p w14:paraId="07BB5EED" w14:textId="27FDA242" w:rsidR="0085324E" w:rsidRPr="0085324E" w:rsidRDefault="00A63511" w:rsidP="00D146AA">
            <w:pPr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202</w:t>
            </w:r>
            <w:r w:rsidR="00683F11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  <w:p w14:paraId="3A356C69" w14:textId="77777777" w:rsidR="0085324E" w:rsidRPr="0085324E" w:rsidRDefault="0085324E" w:rsidP="00D146AA">
            <w:pPr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2E8CC878" w14:textId="77777777" w:rsidR="0085324E" w:rsidRPr="0085324E" w:rsidRDefault="0085324E" w:rsidP="00D146AA">
            <w:pPr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325" w:type="dxa"/>
          </w:tcPr>
          <w:p w14:paraId="69F372A4" w14:textId="16A433E7" w:rsidR="0085324E" w:rsidRPr="006D4612" w:rsidRDefault="006D4612" w:rsidP="006D4612">
            <w:pPr>
              <w:rPr>
                <w:rFonts w:ascii="Times New Roman" w:hAnsi="Times New Roman"/>
                <w:sz w:val="28"/>
                <w:szCs w:val="28"/>
              </w:rPr>
            </w:pPr>
            <w:r w:rsidRPr="009D7314">
              <w:rPr>
                <w:rFonts w:ascii="Times New Roman" w:hAnsi="Times New Roman"/>
                <w:sz w:val="28"/>
                <w:szCs w:val="28"/>
              </w:rPr>
              <w:t xml:space="preserve">оплата коштів </w:t>
            </w:r>
            <w:r>
              <w:rPr>
                <w:rFonts w:ascii="Times New Roman" w:hAnsi="Times New Roman"/>
                <w:sz w:val="28"/>
                <w:szCs w:val="28"/>
              </w:rPr>
              <w:t>за надані електронні комунікаційні послуги (інтернет)</w:t>
            </w:r>
          </w:p>
        </w:tc>
        <w:tc>
          <w:tcPr>
            <w:tcW w:w="1199" w:type="dxa"/>
          </w:tcPr>
          <w:p w14:paraId="3B81EF9F" w14:textId="77777777" w:rsidR="0085324E" w:rsidRPr="0085324E" w:rsidRDefault="0085324E" w:rsidP="00D146AA">
            <w:pPr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5324E">
              <w:rPr>
                <w:rFonts w:ascii="Times New Roman" w:hAnsi="Times New Roman"/>
                <w:bCs/>
                <w:sz w:val="28"/>
                <w:szCs w:val="28"/>
              </w:rPr>
              <w:t>0210180</w:t>
            </w:r>
          </w:p>
        </w:tc>
        <w:tc>
          <w:tcPr>
            <w:tcW w:w="951" w:type="dxa"/>
          </w:tcPr>
          <w:p w14:paraId="02D26BC6" w14:textId="77777777" w:rsidR="0085324E" w:rsidRPr="0085324E" w:rsidRDefault="0085324E" w:rsidP="00D146AA">
            <w:pPr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5324E">
              <w:rPr>
                <w:rFonts w:ascii="Times New Roman" w:hAnsi="Times New Roman"/>
                <w:bCs/>
                <w:sz w:val="28"/>
                <w:szCs w:val="28"/>
              </w:rPr>
              <w:t>2240</w:t>
            </w:r>
          </w:p>
          <w:p w14:paraId="2A7C3A30" w14:textId="77777777" w:rsidR="0085324E" w:rsidRPr="0085324E" w:rsidRDefault="0085324E" w:rsidP="006D4612">
            <w:pPr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07" w:type="dxa"/>
          </w:tcPr>
          <w:p w14:paraId="7AD10D3D" w14:textId="2CA428D2" w:rsidR="0085324E" w:rsidRPr="0085324E" w:rsidRDefault="00683F11" w:rsidP="00D146AA">
            <w:pPr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6,0</w:t>
            </w:r>
          </w:p>
          <w:p w14:paraId="32BE7005" w14:textId="77777777" w:rsidR="0085324E" w:rsidRPr="0085324E" w:rsidRDefault="0085324E" w:rsidP="006D4612">
            <w:pPr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14:paraId="71C0BDB2" w14:textId="77777777" w:rsidR="0085324E" w:rsidRPr="0085324E" w:rsidRDefault="00554C0E" w:rsidP="00554C0E">
      <w:pPr>
        <w:adjustRightInd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</w:t>
      </w:r>
      <w:r w:rsidR="0085324E" w:rsidRPr="0085324E">
        <w:rPr>
          <w:rFonts w:ascii="Times New Roman" w:hAnsi="Times New Roman"/>
          <w:b/>
          <w:bCs/>
          <w:sz w:val="28"/>
          <w:szCs w:val="28"/>
        </w:rPr>
        <w:t xml:space="preserve">3. Аналіз використання коштів Програми згідно з проведеними витратами </w:t>
      </w:r>
    </w:p>
    <w:tbl>
      <w:tblPr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2876"/>
        <w:gridCol w:w="3349"/>
        <w:gridCol w:w="1701"/>
        <w:gridCol w:w="2693"/>
        <w:gridCol w:w="2977"/>
      </w:tblGrid>
      <w:tr w:rsidR="0085324E" w:rsidRPr="0085324E" w14:paraId="3DCB0A1F" w14:textId="77777777" w:rsidTr="00554C0E">
        <w:trPr>
          <w:trHeight w:val="437"/>
        </w:trPr>
        <w:tc>
          <w:tcPr>
            <w:tcW w:w="568" w:type="dxa"/>
            <w:vAlign w:val="center"/>
          </w:tcPr>
          <w:p w14:paraId="0A3A45C3" w14:textId="77777777" w:rsidR="0085324E" w:rsidRPr="002870F6" w:rsidRDefault="0085324E" w:rsidP="00D146AA">
            <w:pPr>
              <w:adjustRightInd w:val="0"/>
              <w:spacing w:line="168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870F6">
              <w:rPr>
                <w:rFonts w:ascii="Times New Roman" w:hAnsi="Times New Roman"/>
                <w:bCs/>
                <w:sz w:val="28"/>
                <w:szCs w:val="28"/>
              </w:rPr>
              <w:t>№ з/п</w:t>
            </w:r>
          </w:p>
        </w:tc>
        <w:tc>
          <w:tcPr>
            <w:tcW w:w="2876" w:type="dxa"/>
            <w:vAlign w:val="center"/>
          </w:tcPr>
          <w:p w14:paraId="7892F31F" w14:textId="77777777" w:rsidR="0085324E" w:rsidRPr="002870F6" w:rsidRDefault="0085324E" w:rsidP="00D146AA">
            <w:pPr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870F6">
              <w:rPr>
                <w:rFonts w:ascii="Times New Roman" w:hAnsi="Times New Roman"/>
                <w:bCs/>
                <w:sz w:val="28"/>
                <w:szCs w:val="28"/>
              </w:rPr>
              <w:t>Витрачені кошти</w:t>
            </w:r>
          </w:p>
        </w:tc>
        <w:tc>
          <w:tcPr>
            <w:tcW w:w="3349" w:type="dxa"/>
            <w:vAlign w:val="center"/>
          </w:tcPr>
          <w:p w14:paraId="3885EFB0" w14:textId="77777777" w:rsidR="0085324E" w:rsidRPr="002870F6" w:rsidRDefault="0085324E" w:rsidP="00D146AA">
            <w:pPr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870F6">
              <w:rPr>
                <w:rFonts w:ascii="Times New Roman" w:hAnsi="Times New Roman"/>
                <w:bCs/>
                <w:sz w:val="28"/>
                <w:szCs w:val="28"/>
              </w:rPr>
              <w:t>Одиниці виміру</w:t>
            </w:r>
          </w:p>
        </w:tc>
        <w:tc>
          <w:tcPr>
            <w:tcW w:w="1701" w:type="dxa"/>
            <w:vAlign w:val="center"/>
          </w:tcPr>
          <w:p w14:paraId="0548FD7F" w14:textId="77777777" w:rsidR="0085324E" w:rsidRPr="002870F6" w:rsidRDefault="0085324E" w:rsidP="00D146AA">
            <w:pPr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870F6">
              <w:rPr>
                <w:rFonts w:ascii="Times New Roman" w:hAnsi="Times New Roman"/>
                <w:bCs/>
                <w:sz w:val="28"/>
                <w:szCs w:val="28"/>
              </w:rPr>
              <w:t>Кількість</w:t>
            </w:r>
          </w:p>
        </w:tc>
        <w:tc>
          <w:tcPr>
            <w:tcW w:w="2693" w:type="dxa"/>
            <w:vAlign w:val="center"/>
          </w:tcPr>
          <w:p w14:paraId="5C319A59" w14:textId="77777777" w:rsidR="0085324E" w:rsidRPr="002870F6" w:rsidRDefault="0085324E" w:rsidP="00D146AA">
            <w:pPr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870F6">
              <w:rPr>
                <w:rFonts w:ascii="Times New Roman" w:hAnsi="Times New Roman"/>
                <w:bCs/>
                <w:sz w:val="28"/>
                <w:szCs w:val="28"/>
              </w:rPr>
              <w:t>Сума витрат</w:t>
            </w:r>
          </w:p>
        </w:tc>
        <w:tc>
          <w:tcPr>
            <w:tcW w:w="2977" w:type="dxa"/>
            <w:vAlign w:val="center"/>
          </w:tcPr>
          <w:p w14:paraId="75FB1E6C" w14:textId="77777777" w:rsidR="0085324E" w:rsidRPr="002870F6" w:rsidRDefault="0085324E" w:rsidP="00D146AA">
            <w:pPr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870F6">
              <w:rPr>
                <w:rFonts w:ascii="Times New Roman" w:hAnsi="Times New Roman"/>
                <w:bCs/>
                <w:sz w:val="28"/>
                <w:szCs w:val="28"/>
              </w:rPr>
              <w:t>Контрагент *</w:t>
            </w:r>
          </w:p>
        </w:tc>
      </w:tr>
      <w:tr w:rsidR="0085324E" w:rsidRPr="0085324E" w14:paraId="0098B34E" w14:textId="77777777" w:rsidTr="00554C0E">
        <w:tc>
          <w:tcPr>
            <w:tcW w:w="568" w:type="dxa"/>
          </w:tcPr>
          <w:p w14:paraId="31502EE4" w14:textId="77777777" w:rsidR="0085324E" w:rsidRPr="002870F6" w:rsidRDefault="0085324E" w:rsidP="00D146AA">
            <w:pPr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876" w:type="dxa"/>
          </w:tcPr>
          <w:p w14:paraId="6C239C52" w14:textId="77777777" w:rsidR="0085324E" w:rsidRPr="002870F6" w:rsidRDefault="0085324E" w:rsidP="00D146AA">
            <w:pPr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349" w:type="dxa"/>
          </w:tcPr>
          <w:p w14:paraId="2D30D82C" w14:textId="77777777" w:rsidR="0085324E" w:rsidRPr="002870F6" w:rsidRDefault="00AD59A0" w:rsidP="00D146AA">
            <w:pPr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2870F6">
              <w:rPr>
                <w:rFonts w:ascii="Times New Roman" w:hAnsi="Times New Roman"/>
                <w:bCs/>
                <w:sz w:val="28"/>
                <w:szCs w:val="28"/>
              </w:rPr>
              <w:t>т</w:t>
            </w:r>
            <w:r w:rsidR="0085324E" w:rsidRPr="002870F6">
              <w:rPr>
                <w:rFonts w:ascii="Times New Roman" w:hAnsi="Times New Roman"/>
                <w:bCs/>
                <w:sz w:val="28"/>
                <w:szCs w:val="28"/>
              </w:rPr>
              <w:t>ис.грн</w:t>
            </w:r>
            <w:proofErr w:type="spellEnd"/>
          </w:p>
        </w:tc>
        <w:tc>
          <w:tcPr>
            <w:tcW w:w="1701" w:type="dxa"/>
          </w:tcPr>
          <w:p w14:paraId="45E1D67E" w14:textId="77777777" w:rsidR="0085324E" w:rsidRPr="002870F6" w:rsidRDefault="0085324E" w:rsidP="00D146AA">
            <w:pPr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14:paraId="6E4C32C0" w14:textId="7ADA5264" w:rsidR="002870F6" w:rsidRPr="002870F6" w:rsidRDefault="00683F11" w:rsidP="00D146AA">
            <w:pPr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6,0</w:t>
            </w:r>
          </w:p>
        </w:tc>
        <w:tc>
          <w:tcPr>
            <w:tcW w:w="2977" w:type="dxa"/>
          </w:tcPr>
          <w:p w14:paraId="509F0BE8" w14:textId="34B09E99" w:rsidR="002870F6" w:rsidRPr="006D4612" w:rsidRDefault="0085324E" w:rsidP="00D146AA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0F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6D4612" w:rsidRPr="006D4612">
              <w:rPr>
                <w:rFonts w:ascii="Times New Roman" w:hAnsi="Times New Roman"/>
                <w:bCs/>
                <w:sz w:val="24"/>
                <w:szCs w:val="24"/>
              </w:rPr>
              <w:t>ТзОВ Бізнес і технології</w:t>
            </w:r>
          </w:p>
        </w:tc>
      </w:tr>
    </w:tbl>
    <w:p w14:paraId="7D2359A6" w14:textId="77777777" w:rsidR="0085324E" w:rsidRPr="0085324E" w:rsidRDefault="0085324E" w:rsidP="0085324E">
      <w:pPr>
        <w:adjustRightInd w:val="0"/>
        <w:spacing w:line="192" w:lineRule="auto"/>
        <w:ind w:left="720"/>
        <w:rPr>
          <w:rFonts w:ascii="Times New Roman" w:hAnsi="Times New Roman"/>
          <w:bCs/>
          <w:sz w:val="28"/>
          <w:szCs w:val="28"/>
        </w:rPr>
      </w:pPr>
      <w:r w:rsidRPr="0085324E">
        <w:rPr>
          <w:rFonts w:ascii="Times New Roman" w:hAnsi="Times New Roman"/>
          <w:bCs/>
          <w:sz w:val="28"/>
          <w:szCs w:val="28"/>
        </w:rPr>
        <w:t>*- отримувач коштів</w:t>
      </w:r>
    </w:p>
    <w:p w14:paraId="4B3A9F2F" w14:textId="27783F0D" w:rsidR="0085324E" w:rsidRPr="00683F11" w:rsidRDefault="0085324E" w:rsidP="006D4612">
      <w:pPr>
        <w:numPr>
          <w:ilvl w:val="0"/>
          <w:numId w:val="12"/>
        </w:numPr>
        <w:tabs>
          <w:tab w:val="num" w:pos="0"/>
        </w:tabs>
        <w:autoSpaceDE w:val="0"/>
        <w:autoSpaceDN w:val="0"/>
        <w:adjustRightInd w:val="0"/>
        <w:spacing w:after="0" w:line="192" w:lineRule="auto"/>
        <w:rPr>
          <w:rFonts w:ascii="Times New Roman" w:hAnsi="Times New Roman"/>
          <w:b/>
          <w:bCs/>
          <w:sz w:val="28"/>
          <w:szCs w:val="28"/>
        </w:rPr>
      </w:pPr>
      <w:r w:rsidRPr="0085324E">
        <w:rPr>
          <w:rFonts w:ascii="Times New Roman" w:hAnsi="Times New Roman"/>
          <w:sz w:val="28"/>
          <w:szCs w:val="28"/>
        </w:rPr>
        <w:t>перераховуються всі статті витрат, профінансовані в рамках Програми</w:t>
      </w:r>
    </w:p>
    <w:p w14:paraId="4B179B8E" w14:textId="63B77B83" w:rsidR="00683F11" w:rsidRDefault="00683F11" w:rsidP="00683F11">
      <w:pPr>
        <w:autoSpaceDE w:val="0"/>
        <w:autoSpaceDN w:val="0"/>
        <w:adjustRightInd w:val="0"/>
        <w:spacing w:after="0" w:line="192" w:lineRule="auto"/>
        <w:rPr>
          <w:rFonts w:ascii="Times New Roman" w:hAnsi="Times New Roman"/>
          <w:sz w:val="28"/>
          <w:szCs w:val="28"/>
        </w:rPr>
      </w:pPr>
    </w:p>
    <w:p w14:paraId="110A4422" w14:textId="77777777" w:rsidR="00683F11" w:rsidRPr="006D4612" w:rsidRDefault="00683F11" w:rsidP="00683F11">
      <w:pPr>
        <w:autoSpaceDE w:val="0"/>
        <w:autoSpaceDN w:val="0"/>
        <w:adjustRightInd w:val="0"/>
        <w:spacing w:after="0" w:line="192" w:lineRule="auto"/>
        <w:rPr>
          <w:rFonts w:ascii="Times New Roman" w:hAnsi="Times New Roman"/>
          <w:b/>
          <w:bCs/>
          <w:sz w:val="28"/>
          <w:szCs w:val="28"/>
        </w:rPr>
      </w:pPr>
    </w:p>
    <w:p w14:paraId="22F9A811" w14:textId="77777777" w:rsidR="0085324E" w:rsidRPr="00554C0E" w:rsidRDefault="0085324E" w:rsidP="00554C0E">
      <w:pPr>
        <w:pStyle w:val="a4"/>
        <w:numPr>
          <w:ilvl w:val="0"/>
          <w:numId w:val="14"/>
        </w:numPr>
        <w:adjustRightInd w:val="0"/>
        <w:rPr>
          <w:rFonts w:ascii="Times New Roman" w:hAnsi="Times New Roman"/>
          <w:b/>
          <w:bCs/>
          <w:sz w:val="10"/>
          <w:szCs w:val="10"/>
        </w:rPr>
      </w:pPr>
      <w:r w:rsidRPr="00554C0E">
        <w:rPr>
          <w:rFonts w:ascii="Times New Roman" w:hAnsi="Times New Roman"/>
          <w:b/>
          <w:bCs/>
        </w:rPr>
        <w:lastRenderedPageBreak/>
        <w:t xml:space="preserve">Аналіз виконання результативних показників, що характеризують виконання Програми, та пояснення щодо їх виконання за звітний період: </w:t>
      </w:r>
    </w:p>
    <w:p w14:paraId="5EB14D6B" w14:textId="77777777" w:rsidR="0085324E" w:rsidRPr="0085324E" w:rsidRDefault="0085324E" w:rsidP="0085324E">
      <w:pPr>
        <w:adjustRightInd w:val="0"/>
        <w:ind w:left="927"/>
        <w:rPr>
          <w:rFonts w:ascii="Times New Roman" w:hAnsi="Times New Roman"/>
          <w:b/>
          <w:bCs/>
        </w:rPr>
      </w:pPr>
    </w:p>
    <w:tbl>
      <w:tblPr>
        <w:tblW w:w="160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704"/>
        <w:gridCol w:w="984"/>
        <w:gridCol w:w="717"/>
        <w:gridCol w:w="1194"/>
        <w:gridCol w:w="1322"/>
        <w:gridCol w:w="1297"/>
        <w:gridCol w:w="1038"/>
        <w:gridCol w:w="1278"/>
        <w:gridCol w:w="1212"/>
        <w:gridCol w:w="1038"/>
        <w:gridCol w:w="1322"/>
        <w:gridCol w:w="1377"/>
      </w:tblGrid>
      <w:tr w:rsidR="0085324E" w:rsidRPr="0085324E" w14:paraId="0C9EB242" w14:textId="77777777" w:rsidTr="00D146AA">
        <w:trPr>
          <w:tblHeader/>
        </w:trPr>
        <w:tc>
          <w:tcPr>
            <w:tcW w:w="557" w:type="dxa"/>
            <w:vMerge w:val="restart"/>
            <w:shd w:val="clear" w:color="auto" w:fill="auto"/>
            <w:vAlign w:val="center"/>
          </w:tcPr>
          <w:p w14:paraId="52F3F962" w14:textId="77777777" w:rsidR="0085324E" w:rsidRPr="0085324E" w:rsidRDefault="0085324E" w:rsidP="00D146AA">
            <w:pPr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85324E">
              <w:rPr>
                <w:rFonts w:ascii="Times New Roman" w:hAnsi="Times New Roman"/>
                <w:b/>
                <w:sz w:val="20"/>
              </w:rPr>
              <w:t>№ з/п</w:t>
            </w:r>
          </w:p>
        </w:tc>
        <w:tc>
          <w:tcPr>
            <w:tcW w:w="2704" w:type="dxa"/>
            <w:vMerge w:val="restart"/>
            <w:shd w:val="clear" w:color="auto" w:fill="auto"/>
            <w:vAlign w:val="center"/>
          </w:tcPr>
          <w:p w14:paraId="74B2F393" w14:textId="77777777" w:rsidR="0085324E" w:rsidRPr="0085324E" w:rsidRDefault="0085324E" w:rsidP="00D146AA">
            <w:pPr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85324E">
              <w:rPr>
                <w:rFonts w:ascii="Times New Roman" w:hAnsi="Times New Roman"/>
                <w:b/>
                <w:sz w:val="20"/>
              </w:rPr>
              <w:t>Показники</w:t>
            </w:r>
          </w:p>
        </w:tc>
        <w:tc>
          <w:tcPr>
            <w:tcW w:w="984" w:type="dxa"/>
            <w:vMerge w:val="restart"/>
            <w:shd w:val="clear" w:color="auto" w:fill="auto"/>
            <w:vAlign w:val="center"/>
          </w:tcPr>
          <w:p w14:paraId="1037397A" w14:textId="77777777" w:rsidR="0085324E" w:rsidRPr="0085324E" w:rsidRDefault="0085324E" w:rsidP="00D146AA">
            <w:pPr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85324E">
              <w:rPr>
                <w:rFonts w:ascii="Times New Roman" w:hAnsi="Times New Roman"/>
                <w:b/>
                <w:sz w:val="20"/>
              </w:rPr>
              <w:t>Одиниця виміру</w:t>
            </w:r>
          </w:p>
        </w:tc>
        <w:tc>
          <w:tcPr>
            <w:tcW w:w="717" w:type="dxa"/>
            <w:vMerge w:val="restart"/>
            <w:shd w:val="clear" w:color="auto" w:fill="auto"/>
            <w:vAlign w:val="center"/>
          </w:tcPr>
          <w:p w14:paraId="31A4C687" w14:textId="77777777" w:rsidR="0085324E" w:rsidRPr="0085324E" w:rsidRDefault="0085324E" w:rsidP="00D146AA">
            <w:pPr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85324E">
              <w:rPr>
                <w:rFonts w:ascii="Times New Roman" w:hAnsi="Times New Roman"/>
                <w:b/>
                <w:sz w:val="20"/>
              </w:rPr>
              <w:t>Джерело інформації</w:t>
            </w:r>
          </w:p>
        </w:tc>
        <w:tc>
          <w:tcPr>
            <w:tcW w:w="3813" w:type="dxa"/>
            <w:gridSpan w:val="3"/>
            <w:shd w:val="clear" w:color="auto" w:fill="auto"/>
            <w:vAlign w:val="center"/>
          </w:tcPr>
          <w:p w14:paraId="1960EE48" w14:textId="77777777" w:rsidR="0085324E" w:rsidRPr="0085324E" w:rsidRDefault="0085324E" w:rsidP="00D146AA">
            <w:pPr>
              <w:adjustRightInd w:val="0"/>
              <w:ind w:left="-87" w:right="-108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85324E">
              <w:rPr>
                <w:rFonts w:ascii="Times New Roman" w:hAnsi="Times New Roman"/>
                <w:b/>
                <w:sz w:val="20"/>
              </w:rPr>
              <w:t xml:space="preserve">Затверджено паспортом (бюджетної) програми на звітний </w:t>
            </w:r>
            <w:proofErr w:type="spellStart"/>
            <w:r w:rsidRPr="0085324E">
              <w:rPr>
                <w:rFonts w:ascii="Times New Roman" w:hAnsi="Times New Roman"/>
                <w:b/>
                <w:sz w:val="20"/>
              </w:rPr>
              <w:t>період,тис</w:t>
            </w:r>
            <w:proofErr w:type="spellEnd"/>
            <w:r w:rsidRPr="0085324E">
              <w:rPr>
                <w:rFonts w:ascii="Times New Roman" w:hAnsi="Times New Roman"/>
                <w:b/>
                <w:sz w:val="20"/>
              </w:rPr>
              <w:t>. грн.</w:t>
            </w:r>
          </w:p>
        </w:tc>
        <w:tc>
          <w:tcPr>
            <w:tcW w:w="3528" w:type="dxa"/>
            <w:gridSpan w:val="3"/>
            <w:shd w:val="clear" w:color="auto" w:fill="auto"/>
            <w:vAlign w:val="center"/>
          </w:tcPr>
          <w:p w14:paraId="36A1ED57" w14:textId="77777777" w:rsidR="0085324E" w:rsidRPr="0085324E" w:rsidRDefault="0085324E" w:rsidP="00D146AA">
            <w:pPr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85324E">
              <w:rPr>
                <w:rFonts w:ascii="Times New Roman" w:hAnsi="Times New Roman"/>
                <w:b/>
                <w:sz w:val="20"/>
              </w:rPr>
              <w:t>Виконано за звітний період, грн.</w:t>
            </w:r>
          </w:p>
        </w:tc>
        <w:tc>
          <w:tcPr>
            <w:tcW w:w="3737" w:type="dxa"/>
            <w:gridSpan w:val="3"/>
            <w:shd w:val="clear" w:color="auto" w:fill="auto"/>
            <w:vAlign w:val="center"/>
          </w:tcPr>
          <w:p w14:paraId="7D1AEA62" w14:textId="77777777" w:rsidR="0085324E" w:rsidRPr="0085324E" w:rsidRDefault="0085324E" w:rsidP="00D146AA">
            <w:pPr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85324E">
              <w:rPr>
                <w:rFonts w:ascii="Times New Roman" w:hAnsi="Times New Roman"/>
                <w:b/>
                <w:sz w:val="20"/>
              </w:rPr>
              <w:t>Відхилення</w:t>
            </w:r>
          </w:p>
        </w:tc>
      </w:tr>
      <w:tr w:rsidR="0085324E" w:rsidRPr="0085324E" w14:paraId="14AD84D1" w14:textId="77777777" w:rsidTr="00D146AA">
        <w:trPr>
          <w:tblHeader/>
        </w:trPr>
        <w:tc>
          <w:tcPr>
            <w:tcW w:w="557" w:type="dxa"/>
            <w:vMerge/>
            <w:shd w:val="clear" w:color="auto" w:fill="auto"/>
            <w:vAlign w:val="center"/>
          </w:tcPr>
          <w:p w14:paraId="3F293CCF" w14:textId="77777777" w:rsidR="0085324E" w:rsidRPr="0085324E" w:rsidRDefault="0085324E" w:rsidP="00D146AA">
            <w:pPr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704" w:type="dxa"/>
            <w:vMerge/>
            <w:shd w:val="clear" w:color="auto" w:fill="auto"/>
            <w:vAlign w:val="center"/>
          </w:tcPr>
          <w:p w14:paraId="2C0E98D5" w14:textId="77777777" w:rsidR="0085324E" w:rsidRPr="0085324E" w:rsidRDefault="0085324E" w:rsidP="00D146AA">
            <w:pPr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84" w:type="dxa"/>
            <w:vMerge/>
            <w:shd w:val="clear" w:color="auto" w:fill="auto"/>
            <w:vAlign w:val="center"/>
          </w:tcPr>
          <w:p w14:paraId="4709EFBB" w14:textId="77777777" w:rsidR="0085324E" w:rsidRPr="0085324E" w:rsidRDefault="0085324E" w:rsidP="00D146AA">
            <w:pPr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717" w:type="dxa"/>
            <w:vMerge/>
            <w:shd w:val="clear" w:color="auto" w:fill="auto"/>
            <w:vAlign w:val="center"/>
          </w:tcPr>
          <w:p w14:paraId="633EB64B" w14:textId="77777777" w:rsidR="0085324E" w:rsidRPr="0085324E" w:rsidRDefault="0085324E" w:rsidP="00D146AA">
            <w:pPr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94" w:type="dxa"/>
            <w:vMerge w:val="restart"/>
            <w:shd w:val="clear" w:color="auto" w:fill="auto"/>
            <w:vAlign w:val="center"/>
          </w:tcPr>
          <w:p w14:paraId="77E44185" w14:textId="77777777" w:rsidR="0085324E" w:rsidRPr="0085324E" w:rsidRDefault="0085324E" w:rsidP="00D146AA">
            <w:pPr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85324E">
              <w:rPr>
                <w:rFonts w:ascii="Times New Roman" w:hAnsi="Times New Roman"/>
                <w:b/>
                <w:bCs/>
                <w:sz w:val="20"/>
              </w:rPr>
              <w:t>усього</w:t>
            </w:r>
          </w:p>
        </w:tc>
        <w:tc>
          <w:tcPr>
            <w:tcW w:w="2619" w:type="dxa"/>
            <w:gridSpan w:val="2"/>
            <w:shd w:val="clear" w:color="auto" w:fill="auto"/>
            <w:vAlign w:val="center"/>
          </w:tcPr>
          <w:p w14:paraId="0AB28933" w14:textId="77777777" w:rsidR="0085324E" w:rsidRPr="0085324E" w:rsidRDefault="0085324E" w:rsidP="00D146AA">
            <w:pPr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85324E">
              <w:rPr>
                <w:rFonts w:ascii="Times New Roman" w:hAnsi="Times New Roman"/>
                <w:b/>
                <w:bCs/>
                <w:sz w:val="20"/>
              </w:rPr>
              <w:t>у тому числі:</w:t>
            </w:r>
          </w:p>
        </w:tc>
        <w:tc>
          <w:tcPr>
            <w:tcW w:w="1038" w:type="dxa"/>
            <w:vMerge w:val="restart"/>
            <w:shd w:val="clear" w:color="auto" w:fill="auto"/>
            <w:vAlign w:val="center"/>
          </w:tcPr>
          <w:p w14:paraId="7E4622FE" w14:textId="77777777" w:rsidR="0085324E" w:rsidRPr="0085324E" w:rsidRDefault="0085324E" w:rsidP="00D146AA">
            <w:pPr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85324E">
              <w:rPr>
                <w:rFonts w:ascii="Times New Roman" w:hAnsi="Times New Roman"/>
                <w:b/>
                <w:bCs/>
                <w:sz w:val="20"/>
              </w:rPr>
              <w:t>усього</w:t>
            </w:r>
          </w:p>
        </w:tc>
        <w:tc>
          <w:tcPr>
            <w:tcW w:w="2490" w:type="dxa"/>
            <w:gridSpan w:val="2"/>
            <w:shd w:val="clear" w:color="auto" w:fill="auto"/>
            <w:vAlign w:val="center"/>
          </w:tcPr>
          <w:p w14:paraId="63B976B0" w14:textId="77777777" w:rsidR="0085324E" w:rsidRPr="0085324E" w:rsidRDefault="0085324E" w:rsidP="00D146AA">
            <w:pPr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85324E">
              <w:rPr>
                <w:rFonts w:ascii="Times New Roman" w:hAnsi="Times New Roman"/>
                <w:b/>
                <w:bCs/>
                <w:sz w:val="20"/>
              </w:rPr>
              <w:t>у тому числі:</w:t>
            </w:r>
          </w:p>
        </w:tc>
        <w:tc>
          <w:tcPr>
            <w:tcW w:w="1038" w:type="dxa"/>
            <w:vMerge w:val="restart"/>
            <w:shd w:val="clear" w:color="auto" w:fill="auto"/>
            <w:vAlign w:val="center"/>
          </w:tcPr>
          <w:p w14:paraId="5D0B270F" w14:textId="77777777" w:rsidR="0085324E" w:rsidRPr="0085324E" w:rsidRDefault="0085324E" w:rsidP="00D146AA">
            <w:pPr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85324E">
              <w:rPr>
                <w:rFonts w:ascii="Times New Roman" w:hAnsi="Times New Roman"/>
                <w:b/>
                <w:bCs/>
                <w:sz w:val="20"/>
              </w:rPr>
              <w:t>усього</w:t>
            </w:r>
          </w:p>
        </w:tc>
        <w:tc>
          <w:tcPr>
            <w:tcW w:w="2699" w:type="dxa"/>
            <w:gridSpan w:val="2"/>
            <w:shd w:val="clear" w:color="auto" w:fill="auto"/>
            <w:vAlign w:val="center"/>
          </w:tcPr>
          <w:p w14:paraId="0FE66496" w14:textId="77777777" w:rsidR="0085324E" w:rsidRPr="0085324E" w:rsidRDefault="0085324E" w:rsidP="00D146AA">
            <w:pPr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85324E">
              <w:rPr>
                <w:rFonts w:ascii="Times New Roman" w:hAnsi="Times New Roman"/>
                <w:b/>
                <w:bCs/>
                <w:sz w:val="20"/>
              </w:rPr>
              <w:t>у тому числі:</w:t>
            </w:r>
          </w:p>
        </w:tc>
      </w:tr>
      <w:tr w:rsidR="0085324E" w:rsidRPr="0085324E" w14:paraId="0EBCDEB5" w14:textId="77777777" w:rsidTr="00D146AA">
        <w:trPr>
          <w:tblHeader/>
        </w:trPr>
        <w:tc>
          <w:tcPr>
            <w:tcW w:w="557" w:type="dxa"/>
            <w:vMerge/>
            <w:shd w:val="clear" w:color="auto" w:fill="auto"/>
            <w:vAlign w:val="center"/>
          </w:tcPr>
          <w:p w14:paraId="5FCD13D9" w14:textId="77777777" w:rsidR="0085324E" w:rsidRPr="0085324E" w:rsidRDefault="0085324E" w:rsidP="00D146AA">
            <w:pPr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704" w:type="dxa"/>
            <w:vMerge/>
            <w:shd w:val="clear" w:color="auto" w:fill="auto"/>
            <w:vAlign w:val="center"/>
          </w:tcPr>
          <w:p w14:paraId="597F6870" w14:textId="77777777" w:rsidR="0085324E" w:rsidRPr="0085324E" w:rsidRDefault="0085324E" w:rsidP="00D146AA">
            <w:pPr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84" w:type="dxa"/>
            <w:vMerge/>
            <w:shd w:val="clear" w:color="auto" w:fill="auto"/>
            <w:vAlign w:val="center"/>
          </w:tcPr>
          <w:p w14:paraId="07D66D27" w14:textId="77777777" w:rsidR="0085324E" w:rsidRPr="0085324E" w:rsidRDefault="0085324E" w:rsidP="00D146AA">
            <w:pPr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717" w:type="dxa"/>
            <w:vMerge/>
            <w:shd w:val="clear" w:color="auto" w:fill="auto"/>
            <w:vAlign w:val="center"/>
          </w:tcPr>
          <w:p w14:paraId="48262A30" w14:textId="77777777" w:rsidR="0085324E" w:rsidRPr="0085324E" w:rsidRDefault="0085324E" w:rsidP="00D146AA">
            <w:pPr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94" w:type="dxa"/>
            <w:vMerge/>
            <w:shd w:val="clear" w:color="auto" w:fill="auto"/>
            <w:vAlign w:val="center"/>
          </w:tcPr>
          <w:p w14:paraId="7B2D560A" w14:textId="77777777" w:rsidR="0085324E" w:rsidRPr="0085324E" w:rsidRDefault="0085324E" w:rsidP="00D146AA">
            <w:pPr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14:paraId="154ABF56" w14:textId="77777777" w:rsidR="0085324E" w:rsidRPr="0085324E" w:rsidRDefault="0085324E" w:rsidP="00D146AA">
            <w:pPr>
              <w:adjustRightInd w:val="0"/>
              <w:ind w:left="-122" w:right="-85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85324E">
              <w:rPr>
                <w:rFonts w:ascii="Times New Roman" w:hAnsi="Times New Roman"/>
                <w:b/>
                <w:sz w:val="20"/>
              </w:rPr>
              <w:t>загальний фонд</w:t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6F9B09E6" w14:textId="77777777" w:rsidR="0085324E" w:rsidRPr="0085324E" w:rsidRDefault="0085324E" w:rsidP="00D146AA">
            <w:pPr>
              <w:adjustRightInd w:val="0"/>
              <w:ind w:left="-131" w:right="-101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85324E">
              <w:rPr>
                <w:rFonts w:ascii="Times New Roman" w:hAnsi="Times New Roman"/>
                <w:b/>
                <w:sz w:val="20"/>
              </w:rPr>
              <w:t>спец. фонд</w:t>
            </w:r>
          </w:p>
        </w:tc>
        <w:tc>
          <w:tcPr>
            <w:tcW w:w="1038" w:type="dxa"/>
            <w:vMerge/>
            <w:shd w:val="clear" w:color="auto" w:fill="auto"/>
            <w:vAlign w:val="center"/>
          </w:tcPr>
          <w:p w14:paraId="29D7BD95" w14:textId="77777777" w:rsidR="0085324E" w:rsidRPr="0085324E" w:rsidRDefault="0085324E" w:rsidP="00D146AA">
            <w:pPr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14:paraId="5490CEE0" w14:textId="77777777" w:rsidR="0085324E" w:rsidRPr="0085324E" w:rsidRDefault="0085324E" w:rsidP="00D146AA">
            <w:pPr>
              <w:adjustRightInd w:val="0"/>
              <w:ind w:left="-143" w:right="-64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85324E">
              <w:rPr>
                <w:rFonts w:ascii="Times New Roman" w:hAnsi="Times New Roman"/>
                <w:b/>
                <w:sz w:val="20"/>
              </w:rPr>
              <w:t>загальний фонд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525D47BB" w14:textId="77777777" w:rsidR="0085324E" w:rsidRPr="0085324E" w:rsidRDefault="0085324E" w:rsidP="00D146AA">
            <w:pPr>
              <w:adjustRightInd w:val="0"/>
              <w:ind w:left="-152" w:right="-101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85324E">
              <w:rPr>
                <w:rFonts w:ascii="Times New Roman" w:hAnsi="Times New Roman"/>
                <w:b/>
                <w:sz w:val="20"/>
              </w:rPr>
              <w:t>спец. фонд</w:t>
            </w:r>
          </w:p>
        </w:tc>
        <w:tc>
          <w:tcPr>
            <w:tcW w:w="1038" w:type="dxa"/>
            <w:vMerge/>
            <w:shd w:val="clear" w:color="auto" w:fill="auto"/>
            <w:vAlign w:val="center"/>
          </w:tcPr>
          <w:p w14:paraId="5F95C166" w14:textId="77777777" w:rsidR="0085324E" w:rsidRPr="0085324E" w:rsidRDefault="0085324E" w:rsidP="00D146AA">
            <w:pPr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14:paraId="0F29588C" w14:textId="77777777" w:rsidR="0085324E" w:rsidRPr="0085324E" w:rsidRDefault="0085324E" w:rsidP="00D146AA">
            <w:pPr>
              <w:adjustRightInd w:val="0"/>
              <w:ind w:left="-42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85324E">
              <w:rPr>
                <w:rFonts w:ascii="Times New Roman" w:hAnsi="Times New Roman"/>
                <w:b/>
                <w:sz w:val="20"/>
              </w:rPr>
              <w:t>загальний фонд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4036BB51" w14:textId="77777777" w:rsidR="0085324E" w:rsidRPr="0085324E" w:rsidRDefault="0085324E" w:rsidP="00D146AA">
            <w:pPr>
              <w:adjustRightInd w:val="0"/>
              <w:ind w:left="-44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85324E">
              <w:rPr>
                <w:rFonts w:ascii="Times New Roman" w:hAnsi="Times New Roman"/>
                <w:b/>
                <w:sz w:val="20"/>
              </w:rPr>
              <w:t>спец. фонд</w:t>
            </w:r>
          </w:p>
        </w:tc>
      </w:tr>
      <w:tr w:rsidR="0085324E" w:rsidRPr="0085324E" w14:paraId="4F8A443A" w14:textId="77777777" w:rsidTr="00D146AA">
        <w:tc>
          <w:tcPr>
            <w:tcW w:w="557" w:type="dxa"/>
            <w:shd w:val="clear" w:color="auto" w:fill="auto"/>
          </w:tcPr>
          <w:p w14:paraId="7EB875C8" w14:textId="77777777" w:rsidR="0085324E" w:rsidRPr="0085324E" w:rsidRDefault="0085324E" w:rsidP="00D146AA">
            <w:pPr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483" w:type="dxa"/>
            <w:gridSpan w:val="12"/>
            <w:shd w:val="clear" w:color="auto" w:fill="auto"/>
          </w:tcPr>
          <w:p w14:paraId="058B640F" w14:textId="7A935092" w:rsidR="0085324E" w:rsidRPr="0085324E" w:rsidRDefault="0085324E" w:rsidP="00D146AA">
            <w:pPr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324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Завдання  </w:t>
            </w:r>
            <w:r w:rsidR="00145537" w:rsidRPr="00145537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Створення умов роботи поліцейських офіцерів громади Стрийської міської територіальної громади</w:t>
            </w:r>
          </w:p>
        </w:tc>
      </w:tr>
      <w:tr w:rsidR="0085324E" w:rsidRPr="0085324E" w14:paraId="6A10BB38" w14:textId="77777777" w:rsidTr="00D146AA">
        <w:trPr>
          <w:trHeight w:val="402"/>
        </w:trPr>
        <w:tc>
          <w:tcPr>
            <w:tcW w:w="557" w:type="dxa"/>
            <w:shd w:val="clear" w:color="auto" w:fill="auto"/>
          </w:tcPr>
          <w:p w14:paraId="0668486E" w14:textId="77777777" w:rsidR="0085324E" w:rsidRPr="0085324E" w:rsidRDefault="0085324E" w:rsidP="00D146AA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5324E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704" w:type="dxa"/>
            <w:shd w:val="clear" w:color="auto" w:fill="auto"/>
          </w:tcPr>
          <w:p w14:paraId="69AF51E4" w14:textId="77777777" w:rsidR="0085324E" w:rsidRPr="0085324E" w:rsidRDefault="0085324E" w:rsidP="00D146AA">
            <w:pPr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324E">
              <w:rPr>
                <w:rFonts w:ascii="Times New Roman" w:hAnsi="Times New Roman"/>
                <w:iCs/>
                <w:sz w:val="24"/>
                <w:szCs w:val="24"/>
              </w:rPr>
              <w:t>показник</w:t>
            </w:r>
            <w:r w:rsidRPr="0085324E">
              <w:rPr>
                <w:rFonts w:ascii="Times New Roman" w:hAnsi="Times New Roman"/>
                <w:sz w:val="24"/>
                <w:szCs w:val="24"/>
              </w:rPr>
              <w:t xml:space="preserve"> затрат</w:t>
            </w:r>
          </w:p>
        </w:tc>
        <w:tc>
          <w:tcPr>
            <w:tcW w:w="984" w:type="dxa"/>
            <w:shd w:val="clear" w:color="auto" w:fill="auto"/>
          </w:tcPr>
          <w:p w14:paraId="05E57EEF" w14:textId="77777777" w:rsidR="0085324E" w:rsidRPr="0085324E" w:rsidRDefault="0085324E" w:rsidP="00D146AA">
            <w:pPr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7" w:type="dxa"/>
            <w:shd w:val="clear" w:color="auto" w:fill="auto"/>
          </w:tcPr>
          <w:p w14:paraId="504347E7" w14:textId="77777777" w:rsidR="0085324E" w:rsidRPr="0085324E" w:rsidRDefault="0085324E" w:rsidP="00D146AA">
            <w:pPr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402A41C9" w14:textId="77777777" w:rsidR="0085324E" w:rsidRPr="0085324E" w:rsidRDefault="0085324E" w:rsidP="00D146AA">
            <w:pPr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22" w:type="dxa"/>
            <w:shd w:val="clear" w:color="auto" w:fill="auto"/>
          </w:tcPr>
          <w:p w14:paraId="302A7FD5" w14:textId="77777777" w:rsidR="0085324E" w:rsidRPr="0085324E" w:rsidRDefault="0085324E" w:rsidP="00D146AA">
            <w:pPr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97" w:type="dxa"/>
            <w:shd w:val="clear" w:color="auto" w:fill="auto"/>
          </w:tcPr>
          <w:p w14:paraId="6976D09D" w14:textId="77777777" w:rsidR="0085324E" w:rsidRPr="0085324E" w:rsidRDefault="0085324E" w:rsidP="00D146AA">
            <w:pPr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8" w:type="dxa"/>
            <w:shd w:val="clear" w:color="auto" w:fill="auto"/>
          </w:tcPr>
          <w:p w14:paraId="0E2E06C2" w14:textId="77777777" w:rsidR="0085324E" w:rsidRPr="0085324E" w:rsidRDefault="0085324E" w:rsidP="00D146AA">
            <w:pPr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14:paraId="16C5ED49" w14:textId="77777777" w:rsidR="0085324E" w:rsidRPr="0085324E" w:rsidRDefault="0085324E" w:rsidP="00D146AA">
            <w:pPr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12" w:type="dxa"/>
            <w:shd w:val="clear" w:color="auto" w:fill="auto"/>
          </w:tcPr>
          <w:p w14:paraId="422CD4D3" w14:textId="77777777" w:rsidR="0085324E" w:rsidRPr="0085324E" w:rsidRDefault="0085324E" w:rsidP="00D146AA">
            <w:pPr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8" w:type="dxa"/>
            <w:shd w:val="clear" w:color="auto" w:fill="auto"/>
          </w:tcPr>
          <w:p w14:paraId="4CED6B2F" w14:textId="77777777" w:rsidR="0085324E" w:rsidRPr="0085324E" w:rsidRDefault="0085324E" w:rsidP="00D146AA">
            <w:pPr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22" w:type="dxa"/>
            <w:shd w:val="clear" w:color="auto" w:fill="auto"/>
          </w:tcPr>
          <w:p w14:paraId="4B35BD52" w14:textId="77777777" w:rsidR="0085324E" w:rsidRPr="0085324E" w:rsidRDefault="0085324E" w:rsidP="00D146AA">
            <w:pPr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77" w:type="dxa"/>
            <w:shd w:val="clear" w:color="auto" w:fill="auto"/>
          </w:tcPr>
          <w:p w14:paraId="67ACC50F" w14:textId="77777777" w:rsidR="0085324E" w:rsidRPr="0085324E" w:rsidRDefault="0085324E" w:rsidP="00D146AA">
            <w:pPr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5324E" w:rsidRPr="0085324E" w14:paraId="4551A2FF" w14:textId="77777777" w:rsidTr="00D146AA">
        <w:tc>
          <w:tcPr>
            <w:tcW w:w="557" w:type="dxa"/>
            <w:shd w:val="clear" w:color="auto" w:fill="auto"/>
          </w:tcPr>
          <w:p w14:paraId="1EEB4D54" w14:textId="77777777" w:rsidR="0085324E" w:rsidRPr="0085324E" w:rsidRDefault="0085324E" w:rsidP="00D146AA">
            <w:pPr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</w:tcPr>
          <w:p w14:paraId="44025E44" w14:textId="77777777" w:rsidR="0085324E" w:rsidRPr="0085324E" w:rsidRDefault="0085324E" w:rsidP="00D146AA">
            <w:pPr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324E">
              <w:rPr>
                <w:rFonts w:ascii="Times New Roman" w:hAnsi="Times New Roman"/>
                <w:bCs/>
                <w:sz w:val="24"/>
                <w:szCs w:val="24"/>
              </w:rPr>
              <w:t>Обсяг видатків</w:t>
            </w:r>
          </w:p>
        </w:tc>
        <w:tc>
          <w:tcPr>
            <w:tcW w:w="984" w:type="dxa"/>
            <w:shd w:val="clear" w:color="auto" w:fill="auto"/>
          </w:tcPr>
          <w:p w14:paraId="29E72CDF" w14:textId="77777777" w:rsidR="0085324E" w:rsidRPr="0085324E" w:rsidRDefault="0085324E" w:rsidP="00D146AA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5324E">
              <w:rPr>
                <w:rFonts w:ascii="Times New Roman" w:hAnsi="Times New Roman"/>
                <w:bCs/>
                <w:sz w:val="24"/>
                <w:szCs w:val="24"/>
              </w:rPr>
              <w:t>тис.грн</w:t>
            </w:r>
            <w:proofErr w:type="spellEnd"/>
          </w:p>
          <w:p w14:paraId="24B13C82" w14:textId="77777777" w:rsidR="0085324E" w:rsidRPr="0085324E" w:rsidRDefault="0085324E" w:rsidP="00D146AA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17" w:type="dxa"/>
            <w:shd w:val="clear" w:color="auto" w:fill="auto"/>
          </w:tcPr>
          <w:p w14:paraId="3E6B045E" w14:textId="77777777" w:rsidR="0085324E" w:rsidRPr="0085324E" w:rsidRDefault="0085324E" w:rsidP="00D146AA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2A936C62" w14:textId="063E6B94" w:rsidR="0085324E" w:rsidRPr="0085324E" w:rsidRDefault="00683F11" w:rsidP="00D146AA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7,2</w:t>
            </w:r>
          </w:p>
        </w:tc>
        <w:tc>
          <w:tcPr>
            <w:tcW w:w="1322" w:type="dxa"/>
            <w:shd w:val="clear" w:color="auto" w:fill="auto"/>
          </w:tcPr>
          <w:p w14:paraId="74B1A418" w14:textId="376B445F" w:rsidR="0085324E" w:rsidRPr="0085324E" w:rsidRDefault="00683F11" w:rsidP="00D146AA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7,2</w:t>
            </w:r>
          </w:p>
        </w:tc>
        <w:tc>
          <w:tcPr>
            <w:tcW w:w="1297" w:type="dxa"/>
            <w:shd w:val="clear" w:color="auto" w:fill="auto"/>
          </w:tcPr>
          <w:p w14:paraId="5DF12B45" w14:textId="77777777" w:rsidR="0085324E" w:rsidRPr="0085324E" w:rsidRDefault="0085324E" w:rsidP="00D146AA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8" w:type="dxa"/>
            <w:shd w:val="clear" w:color="auto" w:fill="auto"/>
          </w:tcPr>
          <w:p w14:paraId="0815EE54" w14:textId="64E68D17" w:rsidR="0085324E" w:rsidRPr="0085324E" w:rsidRDefault="00683F11" w:rsidP="00D146AA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6,0</w:t>
            </w:r>
          </w:p>
        </w:tc>
        <w:tc>
          <w:tcPr>
            <w:tcW w:w="1278" w:type="dxa"/>
            <w:shd w:val="clear" w:color="auto" w:fill="auto"/>
          </w:tcPr>
          <w:p w14:paraId="4C64D472" w14:textId="788E44BA" w:rsidR="0085324E" w:rsidRPr="0085324E" w:rsidRDefault="00683F11" w:rsidP="00D146AA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6,0</w:t>
            </w:r>
          </w:p>
        </w:tc>
        <w:tc>
          <w:tcPr>
            <w:tcW w:w="1212" w:type="dxa"/>
            <w:shd w:val="clear" w:color="auto" w:fill="auto"/>
          </w:tcPr>
          <w:p w14:paraId="533701A3" w14:textId="77777777" w:rsidR="0085324E" w:rsidRPr="0085324E" w:rsidRDefault="0085324E" w:rsidP="00D146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  <w:shd w:val="clear" w:color="auto" w:fill="auto"/>
          </w:tcPr>
          <w:p w14:paraId="0046BD75" w14:textId="025F4C2B" w:rsidR="0085324E" w:rsidRPr="0085324E" w:rsidRDefault="00683F11" w:rsidP="00D146AA">
            <w:pPr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  <w:tc>
          <w:tcPr>
            <w:tcW w:w="1322" w:type="dxa"/>
            <w:shd w:val="clear" w:color="auto" w:fill="auto"/>
          </w:tcPr>
          <w:p w14:paraId="34DEF2EB" w14:textId="5F6CA939" w:rsidR="0085324E" w:rsidRPr="0085324E" w:rsidRDefault="00683F11" w:rsidP="00D146AA">
            <w:pPr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  <w:tc>
          <w:tcPr>
            <w:tcW w:w="1377" w:type="dxa"/>
            <w:shd w:val="clear" w:color="auto" w:fill="auto"/>
          </w:tcPr>
          <w:p w14:paraId="6819EACD" w14:textId="77777777" w:rsidR="0085324E" w:rsidRPr="0085324E" w:rsidRDefault="0085324E" w:rsidP="00D146AA">
            <w:pPr>
              <w:adjustRightInd w:val="0"/>
              <w:rPr>
                <w:rFonts w:ascii="Times New Roman" w:hAnsi="Times New Roman"/>
                <w:b/>
                <w:bCs/>
              </w:rPr>
            </w:pPr>
          </w:p>
        </w:tc>
      </w:tr>
      <w:tr w:rsidR="0085324E" w:rsidRPr="0085324E" w14:paraId="22FA2242" w14:textId="77777777" w:rsidTr="00D146AA">
        <w:tc>
          <w:tcPr>
            <w:tcW w:w="16040" w:type="dxa"/>
            <w:gridSpan w:val="13"/>
            <w:shd w:val="clear" w:color="auto" w:fill="auto"/>
          </w:tcPr>
          <w:p w14:paraId="5B16C40D" w14:textId="77777777" w:rsidR="0085324E" w:rsidRDefault="0085324E" w:rsidP="00D146AA">
            <w:pPr>
              <w:adjustRightInd w:val="0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85324E">
              <w:rPr>
                <w:rFonts w:ascii="Times New Roman" w:hAnsi="Times New Roman"/>
                <w:b/>
                <w:sz w:val="24"/>
                <w:szCs w:val="24"/>
              </w:rPr>
              <w:t>Пояснення щодо розбіжностей у виконанні результативних показників</w:t>
            </w:r>
            <w:r w:rsidR="009C72E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024A3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85324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F56F3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Економія коштів</w:t>
            </w:r>
            <w:r w:rsidR="00F024A3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.</w:t>
            </w:r>
          </w:p>
          <w:p w14:paraId="67E6F962" w14:textId="626CE4C2" w:rsidR="006F56F3" w:rsidRPr="0085324E" w:rsidRDefault="006F56F3" w:rsidP="00D146AA">
            <w:pPr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Програма виконана.</w:t>
            </w:r>
          </w:p>
        </w:tc>
      </w:tr>
      <w:tr w:rsidR="0085324E" w:rsidRPr="0085324E" w14:paraId="4FBF7855" w14:textId="77777777" w:rsidTr="00D146AA">
        <w:tc>
          <w:tcPr>
            <w:tcW w:w="16040" w:type="dxa"/>
            <w:gridSpan w:val="13"/>
            <w:shd w:val="clear" w:color="auto" w:fill="auto"/>
          </w:tcPr>
          <w:p w14:paraId="710108E7" w14:textId="77777777" w:rsidR="0085324E" w:rsidRPr="0085324E" w:rsidRDefault="0085324E" w:rsidP="00D146AA">
            <w:pPr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7F783CCD" w14:textId="77777777" w:rsidR="0085324E" w:rsidRPr="0085324E" w:rsidRDefault="0085324E" w:rsidP="0085324E">
      <w:pPr>
        <w:spacing w:line="168" w:lineRule="auto"/>
        <w:ind w:left="709"/>
        <w:rPr>
          <w:rFonts w:ascii="Times New Roman" w:hAnsi="Times New Roman"/>
          <w:bCs/>
          <w:sz w:val="24"/>
          <w:szCs w:val="24"/>
        </w:rPr>
      </w:pPr>
      <w:proofErr w:type="spellStart"/>
      <w:r w:rsidRPr="0085324E">
        <w:rPr>
          <w:rFonts w:ascii="Times New Roman" w:hAnsi="Times New Roman"/>
          <w:bCs/>
          <w:sz w:val="24"/>
          <w:szCs w:val="24"/>
        </w:rPr>
        <w:t>Примітка:до</w:t>
      </w:r>
      <w:proofErr w:type="spellEnd"/>
      <w:r w:rsidRPr="0085324E">
        <w:rPr>
          <w:rFonts w:ascii="Times New Roman" w:hAnsi="Times New Roman"/>
          <w:bCs/>
          <w:sz w:val="24"/>
          <w:szCs w:val="24"/>
        </w:rPr>
        <w:t xml:space="preserve"> звіту додаються: копія паспорта Програми, резюме </w:t>
      </w:r>
      <w:proofErr w:type="spellStart"/>
      <w:r w:rsidRPr="0085324E">
        <w:rPr>
          <w:rFonts w:ascii="Times New Roman" w:hAnsi="Times New Roman"/>
          <w:bCs/>
          <w:sz w:val="24"/>
          <w:szCs w:val="24"/>
        </w:rPr>
        <w:t>обгрунтування</w:t>
      </w:r>
      <w:proofErr w:type="spellEnd"/>
      <w:r w:rsidRPr="0085324E">
        <w:rPr>
          <w:rFonts w:ascii="Times New Roman" w:hAnsi="Times New Roman"/>
          <w:bCs/>
          <w:sz w:val="24"/>
          <w:szCs w:val="24"/>
        </w:rPr>
        <w:t xml:space="preserve"> щодо потреби в даній програмі на наступний рік та усі продукти програми.</w:t>
      </w:r>
    </w:p>
    <w:p w14:paraId="42C18234" w14:textId="77777777" w:rsidR="0085324E" w:rsidRPr="0085324E" w:rsidRDefault="0085324E" w:rsidP="0085324E">
      <w:pPr>
        <w:spacing w:line="168" w:lineRule="auto"/>
        <w:ind w:left="709"/>
        <w:rPr>
          <w:rFonts w:ascii="Times New Roman" w:hAnsi="Times New Roman"/>
          <w:bCs/>
          <w:sz w:val="24"/>
          <w:szCs w:val="24"/>
        </w:rPr>
      </w:pPr>
    </w:p>
    <w:p w14:paraId="14ACD6F1" w14:textId="77777777" w:rsidR="0085324E" w:rsidRPr="0085324E" w:rsidRDefault="0085324E" w:rsidP="0085324E">
      <w:pPr>
        <w:pStyle w:val="ab"/>
        <w:tabs>
          <w:tab w:val="clear" w:pos="4320"/>
          <w:tab w:val="clear" w:pos="8640"/>
        </w:tabs>
        <w:spacing w:line="192" w:lineRule="auto"/>
        <w:ind w:left="2081"/>
        <w:rPr>
          <w:rFonts w:ascii="Times New Roman" w:hAnsi="Times New Roman"/>
          <w:b/>
          <w:sz w:val="10"/>
          <w:szCs w:val="10"/>
        </w:rPr>
      </w:pPr>
    </w:p>
    <w:p w14:paraId="45BE8B0E" w14:textId="77777777" w:rsidR="0085324E" w:rsidRPr="0085324E" w:rsidRDefault="0085324E" w:rsidP="0085324E">
      <w:pPr>
        <w:pStyle w:val="ab"/>
        <w:tabs>
          <w:tab w:val="clear" w:pos="4320"/>
          <w:tab w:val="clear" w:pos="86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704"/>
        </w:tabs>
        <w:spacing w:line="192" w:lineRule="auto"/>
        <w:ind w:left="2081"/>
        <w:rPr>
          <w:rFonts w:ascii="Times New Roman" w:hAnsi="Times New Roman"/>
        </w:rPr>
      </w:pPr>
      <w:r w:rsidRPr="0085324E">
        <w:rPr>
          <w:rFonts w:ascii="Times New Roman" w:hAnsi="Times New Roman"/>
        </w:rPr>
        <w:t>Начальник відділу обліку і звітності</w:t>
      </w:r>
      <w:r w:rsidRPr="0085324E">
        <w:rPr>
          <w:rFonts w:ascii="Times New Roman" w:hAnsi="Times New Roman"/>
        </w:rPr>
        <w:tab/>
        <w:t xml:space="preserve">                           ____________</w:t>
      </w:r>
      <w:r w:rsidRPr="0085324E">
        <w:rPr>
          <w:rFonts w:ascii="Times New Roman" w:hAnsi="Times New Roman"/>
        </w:rPr>
        <w:tab/>
      </w:r>
      <w:proofErr w:type="spellStart"/>
      <w:r w:rsidRPr="0085324E">
        <w:rPr>
          <w:rFonts w:ascii="Times New Roman" w:hAnsi="Times New Roman"/>
        </w:rPr>
        <w:t>Н.Салада</w:t>
      </w:r>
      <w:proofErr w:type="spellEnd"/>
    </w:p>
    <w:p w14:paraId="39E97812" w14:textId="77777777" w:rsidR="0085324E" w:rsidRPr="0085324E" w:rsidRDefault="0085324E" w:rsidP="0085324E">
      <w:pPr>
        <w:pStyle w:val="ab"/>
        <w:tabs>
          <w:tab w:val="clear" w:pos="4320"/>
          <w:tab w:val="clear" w:pos="8640"/>
        </w:tabs>
        <w:spacing w:line="192" w:lineRule="auto"/>
        <w:ind w:left="2080"/>
        <w:rPr>
          <w:rFonts w:ascii="Times New Roman" w:hAnsi="Times New Roman"/>
          <w:sz w:val="22"/>
          <w:szCs w:val="22"/>
        </w:rPr>
      </w:pPr>
      <w:r w:rsidRPr="0085324E">
        <w:rPr>
          <w:rFonts w:ascii="Times New Roman" w:hAnsi="Times New Roman"/>
        </w:rPr>
        <w:tab/>
      </w:r>
      <w:r w:rsidRPr="0085324E">
        <w:rPr>
          <w:rFonts w:ascii="Times New Roman" w:hAnsi="Times New Roman"/>
        </w:rPr>
        <w:tab/>
      </w:r>
      <w:r w:rsidRPr="0085324E">
        <w:rPr>
          <w:rFonts w:ascii="Times New Roman" w:hAnsi="Times New Roman"/>
        </w:rPr>
        <w:tab/>
      </w:r>
      <w:r w:rsidRPr="0085324E">
        <w:rPr>
          <w:rFonts w:ascii="Times New Roman" w:hAnsi="Times New Roman"/>
        </w:rPr>
        <w:tab/>
      </w:r>
      <w:r w:rsidRPr="0085324E">
        <w:rPr>
          <w:rFonts w:ascii="Times New Roman" w:hAnsi="Times New Roman"/>
        </w:rPr>
        <w:tab/>
      </w:r>
      <w:r w:rsidRPr="0085324E">
        <w:rPr>
          <w:rFonts w:ascii="Times New Roman" w:hAnsi="Times New Roman"/>
        </w:rPr>
        <w:tab/>
      </w:r>
      <w:r w:rsidRPr="0085324E">
        <w:rPr>
          <w:rFonts w:ascii="Times New Roman" w:hAnsi="Times New Roman"/>
        </w:rPr>
        <w:tab/>
      </w:r>
      <w:r w:rsidRPr="0085324E">
        <w:rPr>
          <w:rFonts w:ascii="Times New Roman" w:hAnsi="Times New Roman"/>
        </w:rPr>
        <w:tab/>
      </w:r>
      <w:r w:rsidRPr="0085324E">
        <w:rPr>
          <w:rFonts w:ascii="Times New Roman" w:hAnsi="Times New Roman"/>
        </w:rPr>
        <w:tab/>
      </w:r>
      <w:r w:rsidRPr="0085324E">
        <w:rPr>
          <w:rFonts w:ascii="Times New Roman" w:hAnsi="Times New Roman"/>
        </w:rPr>
        <w:tab/>
      </w:r>
      <w:r w:rsidRPr="0085324E">
        <w:rPr>
          <w:rFonts w:ascii="Times New Roman" w:hAnsi="Times New Roman"/>
        </w:rPr>
        <w:tab/>
      </w:r>
      <w:r w:rsidRPr="0085324E">
        <w:rPr>
          <w:rFonts w:ascii="Times New Roman" w:hAnsi="Times New Roman"/>
        </w:rPr>
        <w:tab/>
      </w:r>
      <w:r w:rsidRPr="0085324E">
        <w:rPr>
          <w:rFonts w:ascii="Times New Roman" w:hAnsi="Times New Roman"/>
          <w:sz w:val="22"/>
          <w:szCs w:val="22"/>
        </w:rPr>
        <w:t>(підпис)</w:t>
      </w:r>
    </w:p>
    <w:sectPr w:rsidR="0085324E" w:rsidRPr="0085324E" w:rsidSect="00A63511">
      <w:pgSz w:w="16838" w:h="11906" w:orient="landscape"/>
      <w:pgMar w:top="851" w:right="1134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Journal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cademy">
    <w:altName w:val="Times New Roman"/>
    <w:charset w:val="00"/>
    <w:family w:val="auto"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ascii="Times New Roman" w:eastAsia="Calibri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Calibri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Calibri" w:hAnsi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Calibri" w:hAnsi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Calibri" w:hAnsi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Calibri" w:hAnsi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Calibri" w:hAnsi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Calibri" w:hAnsi="Times New Roman" w:hint="default"/>
      </w:rPr>
    </w:lvl>
  </w:abstractNum>
  <w:abstractNum w:abstractNumId="1" w15:restartNumberingAfterBreak="0">
    <w:nsid w:val="00000005"/>
    <w:multiLevelType w:val="multilevel"/>
    <w:tmpl w:val="00000005"/>
    <w:lvl w:ilvl="0">
      <w:start w:val="3"/>
      <w:numFmt w:val="decimal"/>
      <w:suff w:val="nothing"/>
      <w:lvlText w:val="%1."/>
      <w:lvlJc w:val="left"/>
      <w:rPr>
        <w:rFonts w:ascii="Times New Roman" w:eastAsia="Calibri" w:hAnsi="Times New Roman" w:hint="default"/>
      </w:rPr>
    </w:lvl>
    <w:lvl w:ilvl="1">
      <w:start w:val="1"/>
      <w:numFmt w:val="decimal"/>
      <w:lvlText w:val=""/>
      <w:lvlJc w:val="left"/>
      <w:rPr>
        <w:rFonts w:ascii="Times New Roman" w:eastAsia="Calibri" w:hAnsi="Times New Roman" w:hint="default"/>
      </w:rPr>
    </w:lvl>
    <w:lvl w:ilvl="2">
      <w:start w:val="1"/>
      <w:numFmt w:val="decimal"/>
      <w:lvlText w:val=""/>
      <w:lvlJc w:val="left"/>
      <w:rPr>
        <w:rFonts w:ascii="Times New Roman" w:eastAsia="Calibri" w:hAnsi="Times New Roman" w:hint="default"/>
      </w:rPr>
    </w:lvl>
    <w:lvl w:ilvl="3">
      <w:start w:val="1"/>
      <w:numFmt w:val="decimal"/>
      <w:lvlText w:val=""/>
      <w:lvlJc w:val="left"/>
      <w:rPr>
        <w:rFonts w:ascii="Times New Roman" w:eastAsia="Calibri" w:hAnsi="Times New Roman" w:hint="default"/>
      </w:rPr>
    </w:lvl>
    <w:lvl w:ilvl="4">
      <w:start w:val="1"/>
      <w:numFmt w:val="decimal"/>
      <w:lvlText w:val=""/>
      <w:lvlJc w:val="left"/>
      <w:rPr>
        <w:rFonts w:ascii="Times New Roman" w:eastAsia="Calibri" w:hAnsi="Times New Roman" w:hint="default"/>
      </w:rPr>
    </w:lvl>
    <w:lvl w:ilvl="5">
      <w:start w:val="1"/>
      <w:numFmt w:val="decimal"/>
      <w:lvlText w:val=""/>
      <w:lvlJc w:val="left"/>
      <w:rPr>
        <w:rFonts w:ascii="Times New Roman" w:eastAsia="Calibri" w:hAnsi="Times New Roman" w:hint="default"/>
      </w:rPr>
    </w:lvl>
    <w:lvl w:ilvl="6">
      <w:start w:val="1"/>
      <w:numFmt w:val="decimal"/>
      <w:lvlText w:val=""/>
      <w:lvlJc w:val="left"/>
      <w:rPr>
        <w:rFonts w:ascii="Times New Roman" w:eastAsia="Calibri" w:hAnsi="Times New Roman" w:hint="default"/>
      </w:rPr>
    </w:lvl>
    <w:lvl w:ilvl="7">
      <w:start w:val="1"/>
      <w:numFmt w:val="decimal"/>
      <w:lvlText w:val=""/>
      <w:lvlJc w:val="left"/>
      <w:rPr>
        <w:rFonts w:ascii="Times New Roman" w:eastAsia="Calibri" w:hAnsi="Times New Roman" w:hint="default"/>
      </w:rPr>
    </w:lvl>
    <w:lvl w:ilvl="8">
      <w:start w:val="1"/>
      <w:numFmt w:val="decimal"/>
      <w:lvlText w:val=""/>
      <w:lvlJc w:val="left"/>
      <w:rPr>
        <w:rFonts w:ascii="Times New Roman" w:eastAsia="Calibri" w:hAnsi="Times New Roman" w:hint="default"/>
      </w:rPr>
    </w:lvl>
  </w:abstractNum>
  <w:abstractNum w:abstractNumId="2" w15:restartNumberingAfterBreak="0">
    <w:nsid w:val="00000007"/>
    <w:multiLevelType w:val="multilevel"/>
    <w:tmpl w:val="00000007"/>
    <w:lvl w:ilvl="0">
      <w:start w:val="7"/>
      <w:numFmt w:val="decimal"/>
      <w:suff w:val="nothing"/>
      <w:lvlText w:val="%1."/>
      <w:lvlJc w:val="left"/>
      <w:rPr>
        <w:rFonts w:ascii="Times New Roman" w:eastAsia="Calibri" w:hAnsi="Times New Roman" w:hint="default"/>
      </w:rPr>
    </w:lvl>
    <w:lvl w:ilvl="1">
      <w:start w:val="1"/>
      <w:numFmt w:val="decimal"/>
      <w:lvlText w:val=""/>
      <w:lvlJc w:val="left"/>
      <w:rPr>
        <w:rFonts w:ascii="Times New Roman" w:eastAsia="Calibri" w:hAnsi="Times New Roman" w:hint="default"/>
      </w:rPr>
    </w:lvl>
    <w:lvl w:ilvl="2">
      <w:start w:val="1"/>
      <w:numFmt w:val="decimal"/>
      <w:lvlText w:val=""/>
      <w:lvlJc w:val="left"/>
      <w:rPr>
        <w:rFonts w:ascii="Times New Roman" w:eastAsia="Calibri" w:hAnsi="Times New Roman" w:hint="default"/>
      </w:rPr>
    </w:lvl>
    <w:lvl w:ilvl="3">
      <w:start w:val="1"/>
      <w:numFmt w:val="decimal"/>
      <w:lvlText w:val=""/>
      <w:lvlJc w:val="left"/>
      <w:rPr>
        <w:rFonts w:ascii="Times New Roman" w:eastAsia="Calibri" w:hAnsi="Times New Roman" w:hint="default"/>
      </w:rPr>
    </w:lvl>
    <w:lvl w:ilvl="4">
      <w:start w:val="1"/>
      <w:numFmt w:val="decimal"/>
      <w:lvlText w:val=""/>
      <w:lvlJc w:val="left"/>
      <w:rPr>
        <w:rFonts w:ascii="Times New Roman" w:eastAsia="Calibri" w:hAnsi="Times New Roman" w:hint="default"/>
      </w:rPr>
    </w:lvl>
    <w:lvl w:ilvl="5">
      <w:start w:val="1"/>
      <w:numFmt w:val="decimal"/>
      <w:lvlText w:val=""/>
      <w:lvlJc w:val="left"/>
      <w:rPr>
        <w:rFonts w:ascii="Times New Roman" w:eastAsia="Calibri" w:hAnsi="Times New Roman" w:hint="default"/>
      </w:rPr>
    </w:lvl>
    <w:lvl w:ilvl="6">
      <w:start w:val="1"/>
      <w:numFmt w:val="decimal"/>
      <w:lvlText w:val=""/>
      <w:lvlJc w:val="left"/>
      <w:rPr>
        <w:rFonts w:ascii="Times New Roman" w:eastAsia="Calibri" w:hAnsi="Times New Roman" w:hint="default"/>
      </w:rPr>
    </w:lvl>
    <w:lvl w:ilvl="7">
      <w:start w:val="1"/>
      <w:numFmt w:val="decimal"/>
      <w:lvlText w:val=""/>
      <w:lvlJc w:val="left"/>
      <w:rPr>
        <w:rFonts w:ascii="Times New Roman" w:eastAsia="Calibri" w:hAnsi="Times New Roman" w:hint="default"/>
      </w:rPr>
    </w:lvl>
    <w:lvl w:ilvl="8">
      <w:start w:val="1"/>
      <w:numFmt w:val="decimal"/>
      <w:lvlText w:val=""/>
      <w:lvlJc w:val="left"/>
      <w:rPr>
        <w:rFonts w:ascii="Times New Roman" w:eastAsia="Calibri" w:hAnsi="Times New Roman" w:hint="default"/>
      </w:rPr>
    </w:lvl>
  </w:abstractNum>
  <w:abstractNum w:abstractNumId="3" w15:restartNumberingAfterBreak="0">
    <w:nsid w:val="0003F083"/>
    <w:multiLevelType w:val="hybridMultilevel"/>
    <w:tmpl w:val="18D63750"/>
    <w:lvl w:ilvl="0" w:tplc="7B86545E">
      <w:start w:val="1"/>
      <w:numFmt w:val="decimal"/>
      <w:lvlText w:val="%1."/>
      <w:lvlJc w:val="left"/>
      <w:pPr>
        <w:tabs>
          <w:tab w:val="num" w:pos="1311"/>
        </w:tabs>
        <w:ind w:left="1311" w:hanging="885"/>
      </w:pPr>
      <w:rPr>
        <w:rFonts w:ascii="Times New Roman" w:eastAsia="SimSun" w:hAnsi="Times New Roman" w:cs="Times New Roman"/>
        <w:b/>
        <w:bCs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ascii="Times New Roman" w:eastAsia="SimSun" w:hAnsi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ascii="Times New Roman" w:eastAsia="SimSun" w:hAnsi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eastAsia="SimSun" w:hAnsi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ascii="Times New Roman" w:eastAsia="SimSun" w:hAnsi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ascii="Times New Roman" w:eastAsia="SimSun" w:hAnsi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ascii="Times New Roman" w:eastAsia="SimSun" w:hAnsi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ascii="Times New Roman" w:eastAsia="SimSun" w:hAnsi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ascii="Times New Roman" w:eastAsia="SimSun" w:hAnsi="Times New Roman"/>
      </w:rPr>
    </w:lvl>
  </w:abstractNum>
  <w:abstractNum w:abstractNumId="4" w15:restartNumberingAfterBreak="0">
    <w:nsid w:val="009626E2"/>
    <w:multiLevelType w:val="hybridMultilevel"/>
    <w:tmpl w:val="83F494DE"/>
    <w:lvl w:ilvl="0" w:tplc="828A6A5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 w15:restartNumberingAfterBreak="0">
    <w:nsid w:val="024702ED"/>
    <w:multiLevelType w:val="hybridMultilevel"/>
    <w:tmpl w:val="7728A126"/>
    <w:lvl w:ilvl="0" w:tplc="2C66AD14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98F2892"/>
    <w:multiLevelType w:val="hybridMultilevel"/>
    <w:tmpl w:val="C758FA60"/>
    <w:lvl w:ilvl="0" w:tplc="86FAAAA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380"/>
    <w:multiLevelType w:val="hybridMultilevel"/>
    <w:tmpl w:val="23A86DF6"/>
    <w:lvl w:ilvl="0" w:tplc="46AA6F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640853EF"/>
    <w:multiLevelType w:val="hybridMultilevel"/>
    <w:tmpl w:val="9E1050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F006D6"/>
    <w:multiLevelType w:val="hybridMultilevel"/>
    <w:tmpl w:val="2D0A3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EB6D4A"/>
    <w:multiLevelType w:val="hybridMultilevel"/>
    <w:tmpl w:val="3E8009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2ED4933"/>
    <w:multiLevelType w:val="hybridMultilevel"/>
    <w:tmpl w:val="3B8851D2"/>
    <w:lvl w:ilvl="0" w:tplc="CB68FC4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 w15:restartNumberingAfterBreak="0">
    <w:nsid w:val="7CC01304"/>
    <w:multiLevelType w:val="hybridMultilevel"/>
    <w:tmpl w:val="0E48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3"/>
  </w:num>
  <w:num w:numId="8">
    <w:abstractNumId w:val="0"/>
  </w:num>
  <w:num w:numId="9">
    <w:abstractNumId w:val="1"/>
  </w:num>
  <w:num w:numId="10">
    <w:abstractNumId w:val="2"/>
  </w:num>
  <w:num w:numId="11">
    <w:abstractNumId w:val="7"/>
  </w:num>
  <w:num w:numId="12">
    <w:abstractNumId w:val="8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5C6F"/>
    <w:rsid w:val="00026B09"/>
    <w:rsid w:val="000A1DDE"/>
    <w:rsid w:val="000A2283"/>
    <w:rsid w:val="0010145A"/>
    <w:rsid w:val="00101876"/>
    <w:rsid w:val="00115784"/>
    <w:rsid w:val="00124BBD"/>
    <w:rsid w:val="00127A40"/>
    <w:rsid w:val="00131167"/>
    <w:rsid w:val="00145537"/>
    <w:rsid w:val="00170A04"/>
    <w:rsid w:val="0017233F"/>
    <w:rsid w:val="0019042B"/>
    <w:rsid w:val="001A2F12"/>
    <w:rsid w:val="001B171E"/>
    <w:rsid w:val="001B2AFD"/>
    <w:rsid w:val="001B777E"/>
    <w:rsid w:val="0026213F"/>
    <w:rsid w:val="002656A2"/>
    <w:rsid w:val="00280A99"/>
    <w:rsid w:val="00285C83"/>
    <w:rsid w:val="002870F6"/>
    <w:rsid w:val="00297284"/>
    <w:rsid w:val="0032425B"/>
    <w:rsid w:val="00327B9C"/>
    <w:rsid w:val="0033399F"/>
    <w:rsid w:val="00347207"/>
    <w:rsid w:val="003555BD"/>
    <w:rsid w:val="0037061C"/>
    <w:rsid w:val="003856ED"/>
    <w:rsid w:val="003C2F44"/>
    <w:rsid w:val="004239E6"/>
    <w:rsid w:val="00451575"/>
    <w:rsid w:val="004516B8"/>
    <w:rsid w:val="00453844"/>
    <w:rsid w:val="004553CC"/>
    <w:rsid w:val="00466148"/>
    <w:rsid w:val="004B660B"/>
    <w:rsid w:val="004E268D"/>
    <w:rsid w:val="005033EC"/>
    <w:rsid w:val="00504703"/>
    <w:rsid w:val="00525D11"/>
    <w:rsid w:val="0053773A"/>
    <w:rsid w:val="005532B7"/>
    <w:rsid w:val="00554C0E"/>
    <w:rsid w:val="00556C73"/>
    <w:rsid w:val="00580E6C"/>
    <w:rsid w:val="0059068A"/>
    <w:rsid w:val="00593277"/>
    <w:rsid w:val="005B67C6"/>
    <w:rsid w:val="005D5C03"/>
    <w:rsid w:val="006018BA"/>
    <w:rsid w:val="0064042E"/>
    <w:rsid w:val="006614A5"/>
    <w:rsid w:val="0066211B"/>
    <w:rsid w:val="00677C81"/>
    <w:rsid w:val="00682BCD"/>
    <w:rsid w:val="00683F11"/>
    <w:rsid w:val="006971E7"/>
    <w:rsid w:val="00697402"/>
    <w:rsid w:val="006D0AAB"/>
    <w:rsid w:val="006D4612"/>
    <w:rsid w:val="006F1C2B"/>
    <w:rsid w:val="006F56F3"/>
    <w:rsid w:val="007017C0"/>
    <w:rsid w:val="00702745"/>
    <w:rsid w:val="00717702"/>
    <w:rsid w:val="00722028"/>
    <w:rsid w:val="00734E74"/>
    <w:rsid w:val="00746545"/>
    <w:rsid w:val="0075300D"/>
    <w:rsid w:val="007A1D7B"/>
    <w:rsid w:val="007C0820"/>
    <w:rsid w:val="007D4BE3"/>
    <w:rsid w:val="007F6724"/>
    <w:rsid w:val="00807CB7"/>
    <w:rsid w:val="00810CC0"/>
    <w:rsid w:val="00813017"/>
    <w:rsid w:val="00824991"/>
    <w:rsid w:val="00847A64"/>
    <w:rsid w:val="0085324E"/>
    <w:rsid w:val="008618B1"/>
    <w:rsid w:val="008C79DE"/>
    <w:rsid w:val="008D6730"/>
    <w:rsid w:val="009255E6"/>
    <w:rsid w:val="0094537B"/>
    <w:rsid w:val="00960D05"/>
    <w:rsid w:val="00963B75"/>
    <w:rsid w:val="00972067"/>
    <w:rsid w:val="009A2772"/>
    <w:rsid w:val="009A2DA1"/>
    <w:rsid w:val="009A453B"/>
    <w:rsid w:val="009B14E7"/>
    <w:rsid w:val="009B29A5"/>
    <w:rsid w:val="009C24D3"/>
    <w:rsid w:val="009C6C60"/>
    <w:rsid w:val="009C72E4"/>
    <w:rsid w:val="009D7314"/>
    <w:rsid w:val="009E149B"/>
    <w:rsid w:val="009E7340"/>
    <w:rsid w:val="00A118DA"/>
    <w:rsid w:val="00A14F2A"/>
    <w:rsid w:val="00A37A68"/>
    <w:rsid w:val="00A545F1"/>
    <w:rsid w:val="00A55B77"/>
    <w:rsid w:val="00A63511"/>
    <w:rsid w:val="00A70C04"/>
    <w:rsid w:val="00AB07C2"/>
    <w:rsid w:val="00AB2122"/>
    <w:rsid w:val="00AD59A0"/>
    <w:rsid w:val="00AE6AF5"/>
    <w:rsid w:val="00B040C5"/>
    <w:rsid w:val="00B1174A"/>
    <w:rsid w:val="00B574A7"/>
    <w:rsid w:val="00B87919"/>
    <w:rsid w:val="00B97BC7"/>
    <w:rsid w:val="00BD6752"/>
    <w:rsid w:val="00BF0A33"/>
    <w:rsid w:val="00C61B98"/>
    <w:rsid w:val="00C939C3"/>
    <w:rsid w:val="00CA77ED"/>
    <w:rsid w:val="00CF0E54"/>
    <w:rsid w:val="00D0435E"/>
    <w:rsid w:val="00D1151B"/>
    <w:rsid w:val="00D14B5F"/>
    <w:rsid w:val="00D2068C"/>
    <w:rsid w:val="00D33FD8"/>
    <w:rsid w:val="00D341D8"/>
    <w:rsid w:val="00D35B74"/>
    <w:rsid w:val="00D54023"/>
    <w:rsid w:val="00D65553"/>
    <w:rsid w:val="00DB4305"/>
    <w:rsid w:val="00DC7A26"/>
    <w:rsid w:val="00DE0C3C"/>
    <w:rsid w:val="00DE70F9"/>
    <w:rsid w:val="00E0021F"/>
    <w:rsid w:val="00E11D27"/>
    <w:rsid w:val="00E473D9"/>
    <w:rsid w:val="00E70D02"/>
    <w:rsid w:val="00E95C6F"/>
    <w:rsid w:val="00EC3865"/>
    <w:rsid w:val="00EE6EAF"/>
    <w:rsid w:val="00EF0A0B"/>
    <w:rsid w:val="00F024A3"/>
    <w:rsid w:val="00F136EC"/>
    <w:rsid w:val="00F20299"/>
    <w:rsid w:val="00F66C8E"/>
    <w:rsid w:val="00F673B8"/>
    <w:rsid w:val="00F8271B"/>
    <w:rsid w:val="00F847FB"/>
    <w:rsid w:val="00FA7695"/>
    <w:rsid w:val="00FD2A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65A871"/>
  <w15:docId w15:val="{71FF8C67-EDFB-4581-81C9-78195DCD8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2283"/>
    <w:pPr>
      <w:spacing w:after="160" w:line="259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next w:val="a"/>
    <w:link w:val="10"/>
    <w:qFormat/>
    <w:locked/>
    <w:rsid w:val="005377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5377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B29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9B29A5"/>
    <w:pPr>
      <w:ind w:left="720"/>
      <w:contextualSpacing/>
    </w:pPr>
  </w:style>
  <w:style w:type="paragraph" w:styleId="a5">
    <w:name w:val="No Spacing"/>
    <w:uiPriority w:val="99"/>
    <w:qFormat/>
    <w:rsid w:val="00DB4305"/>
    <w:rPr>
      <w:sz w:val="22"/>
      <w:szCs w:val="22"/>
      <w:lang w:val="uk-UA" w:eastAsia="en-US"/>
    </w:rPr>
  </w:style>
  <w:style w:type="paragraph" w:styleId="a6">
    <w:name w:val="Subtitle"/>
    <w:basedOn w:val="a"/>
    <w:next w:val="a"/>
    <w:link w:val="a7"/>
    <w:qFormat/>
    <w:locked/>
    <w:rsid w:val="001A2F12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7">
    <w:name w:val="Підзаголовок Знак"/>
    <w:link w:val="a6"/>
    <w:rsid w:val="001A2F12"/>
    <w:rPr>
      <w:rFonts w:ascii="Cambria" w:eastAsia="Times New Roman" w:hAnsi="Cambria" w:cs="Times New Roman"/>
      <w:sz w:val="24"/>
      <w:szCs w:val="24"/>
      <w:lang w:val="uk-UA" w:eastAsia="en-US"/>
    </w:rPr>
  </w:style>
  <w:style w:type="paragraph" w:styleId="a8">
    <w:name w:val="Balloon Text"/>
    <w:basedOn w:val="a"/>
    <w:link w:val="a9"/>
    <w:uiPriority w:val="99"/>
    <w:semiHidden/>
    <w:unhideWhenUsed/>
    <w:rsid w:val="008249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824991"/>
    <w:rPr>
      <w:rFonts w:ascii="Segoe UI" w:hAnsi="Segoe UI" w:cs="Segoe UI"/>
      <w:sz w:val="18"/>
      <w:szCs w:val="18"/>
      <w:lang w:val="uk-UA" w:eastAsia="en-US"/>
    </w:rPr>
  </w:style>
  <w:style w:type="character" w:customStyle="1" w:styleId="10">
    <w:name w:val="Заголовок 1 Знак"/>
    <w:basedOn w:val="a0"/>
    <w:link w:val="1"/>
    <w:rsid w:val="0053773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uk-UA" w:eastAsia="en-US"/>
    </w:rPr>
  </w:style>
  <w:style w:type="character" w:styleId="aa">
    <w:name w:val="Emphasis"/>
    <w:basedOn w:val="a0"/>
    <w:qFormat/>
    <w:locked/>
    <w:rsid w:val="0053773A"/>
    <w:rPr>
      <w:i/>
      <w:iCs/>
    </w:rPr>
  </w:style>
  <w:style w:type="character" w:customStyle="1" w:styleId="20">
    <w:name w:val="Заголовок 2 Знак"/>
    <w:basedOn w:val="a0"/>
    <w:link w:val="2"/>
    <w:rsid w:val="0053773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uk-UA" w:eastAsia="en-US"/>
    </w:rPr>
  </w:style>
  <w:style w:type="character" w:customStyle="1" w:styleId="21">
    <w:name w:val="Основний текст з відступом 2 Знак"/>
    <w:basedOn w:val="a0"/>
    <w:link w:val="22"/>
    <w:rsid w:val="00C939C3"/>
    <w:rPr>
      <w:rFonts w:ascii="Journal" w:hAnsi="Times New Roman"/>
      <w:sz w:val="26"/>
      <w:lang w:val="uk-UA" w:eastAsia="en-US"/>
    </w:rPr>
  </w:style>
  <w:style w:type="character" w:customStyle="1" w:styleId="23">
    <w:name w:val="Основний текст 2 Знак"/>
    <w:basedOn w:val="a0"/>
    <w:link w:val="24"/>
    <w:rsid w:val="00C939C3"/>
    <w:rPr>
      <w:rFonts w:ascii="Journal" w:hAnsi="Times New Roman"/>
      <w:sz w:val="26"/>
      <w:lang w:val="uk-UA" w:eastAsia="en-US"/>
    </w:rPr>
  </w:style>
  <w:style w:type="paragraph" w:styleId="24">
    <w:name w:val="Body Text 2"/>
    <w:basedOn w:val="a"/>
    <w:link w:val="23"/>
    <w:rsid w:val="00C939C3"/>
    <w:pPr>
      <w:autoSpaceDE w:val="0"/>
      <w:autoSpaceDN w:val="0"/>
      <w:spacing w:after="0" w:line="240" w:lineRule="auto"/>
      <w:jc w:val="center"/>
    </w:pPr>
    <w:rPr>
      <w:rFonts w:ascii="Journal" w:hAnsi="Times New Roman"/>
      <w:sz w:val="26"/>
      <w:szCs w:val="20"/>
    </w:rPr>
  </w:style>
  <w:style w:type="character" w:customStyle="1" w:styleId="210">
    <w:name w:val="Основной текст 2 Знак1"/>
    <w:basedOn w:val="a0"/>
    <w:uiPriority w:val="99"/>
    <w:semiHidden/>
    <w:rsid w:val="00C939C3"/>
    <w:rPr>
      <w:sz w:val="22"/>
      <w:szCs w:val="22"/>
      <w:lang w:val="uk-UA" w:eastAsia="en-US"/>
    </w:rPr>
  </w:style>
  <w:style w:type="paragraph" w:styleId="22">
    <w:name w:val="Body Text Indent 2"/>
    <w:basedOn w:val="a"/>
    <w:link w:val="21"/>
    <w:rsid w:val="00C939C3"/>
    <w:pPr>
      <w:autoSpaceDE w:val="0"/>
      <w:autoSpaceDN w:val="0"/>
      <w:spacing w:after="0" w:line="240" w:lineRule="auto"/>
      <w:ind w:left="426"/>
    </w:pPr>
    <w:rPr>
      <w:rFonts w:ascii="Journal" w:hAnsi="Times New Roman"/>
      <w:sz w:val="26"/>
      <w:szCs w:val="20"/>
    </w:rPr>
  </w:style>
  <w:style w:type="character" w:customStyle="1" w:styleId="211">
    <w:name w:val="Основной текст с отступом 2 Знак1"/>
    <w:basedOn w:val="a0"/>
    <w:uiPriority w:val="99"/>
    <w:semiHidden/>
    <w:rsid w:val="00C939C3"/>
    <w:rPr>
      <w:sz w:val="22"/>
      <w:szCs w:val="22"/>
      <w:lang w:val="uk-UA" w:eastAsia="en-US"/>
    </w:rPr>
  </w:style>
  <w:style w:type="paragraph" w:styleId="ab">
    <w:name w:val="header"/>
    <w:basedOn w:val="a"/>
    <w:link w:val="ac"/>
    <w:uiPriority w:val="99"/>
    <w:rsid w:val="0085324E"/>
    <w:pPr>
      <w:tabs>
        <w:tab w:val="center" w:pos="4320"/>
        <w:tab w:val="right" w:pos="8640"/>
      </w:tabs>
      <w:autoSpaceDE w:val="0"/>
      <w:autoSpaceDN w:val="0"/>
      <w:spacing w:after="0" w:line="240" w:lineRule="auto"/>
    </w:pPr>
    <w:rPr>
      <w:rFonts w:ascii="Journal" w:eastAsia="Times New Roman" w:hAnsi="Journal"/>
      <w:sz w:val="26"/>
      <w:szCs w:val="26"/>
      <w:lang w:eastAsia="ru-RU"/>
    </w:rPr>
  </w:style>
  <w:style w:type="character" w:customStyle="1" w:styleId="ac">
    <w:name w:val="Верхній колонтитул Знак"/>
    <w:basedOn w:val="a0"/>
    <w:link w:val="ab"/>
    <w:uiPriority w:val="99"/>
    <w:rsid w:val="0085324E"/>
    <w:rPr>
      <w:rFonts w:ascii="Journal" w:eastAsia="Times New Roman" w:hAnsi="Journal"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B32C9-73FE-4C03-A698-D33372058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4</Pages>
  <Words>2391</Words>
  <Characters>1364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admin</cp:lastModifiedBy>
  <cp:revision>22</cp:revision>
  <cp:lastPrinted>2025-01-07T09:13:00Z</cp:lastPrinted>
  <dcterms:created xsi:type="dcterms:W3CDTF">2023-01-03T09:03:00Z</dcterms:created>
  <dcterms:modified xsi:type="dcterms:W3CDTF">2025-01-17T13:32:00Z</dcterms:modified>
</cp:coreProperties>
</file>