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EF8E" w14:textId="40544213" w:rsidR="001B24C1" w:rsidRDefault="00F228EE" w:rsidP="001B24C1">
      <w:pPr>
        <w:shd w:val="clear" w:color="auto" w:fill="FFFFFF"/>
        <w:jc w:val="center"/>
        <w:rPr>
          <w:rFonts w:ascii="Academy" w:hAnsi="Academy"/>
          <w:sz w:val="20"/>
          <w:lang w:val="uk-UA" w:eastAsia="uk-UA"/>
        </w:rPr>
      </w:pPr>
      <w:r>
        <w:rPr>
          <w:rFonts w:ascii="Academy" w:hAnsi="Academy"/>
          <w:noProof/>
          <w:sz w:val="20"/>
          <w:lang w:val="uk-UA" w:eastAsia="uk-UA"/>
        </w:rPr>
        <w:drawing>
          <wp:inline distT="0" distB="0" distL="0" distR="0" wp14:anchorId="1F9140EE" wp14:editId="781E5FF5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0F9AB" w14:textId="77777777" w:rsidR="001B24C1" w:rsidRDefault="001B24C1" w:rsidP="001B24C1">
      <w:pPr>
        <w:shd w:val="clear" w:color="auto" w:fill="FFFFFF"/>
        <w:ind w:left="142"/>
        <w:rPr>
          <w:rFonts w:ascii="Academy" w:hAnsi="Academy"/>
          <w:sz w:val="20"/>
          <w:lang w:val="uk-UA" w:eastAsia="uk-UA"/>
        </w:rPr>
      </w:pPr>
    </w:p>
    <w:p w14:paraId="76A70237" w14:textId="77777777" w:rsidR="0068738A" w:rsidRDefault="0068738A" w:rsidP="0068738A">
      <w:pPr>
        <w:spacing w:before="120" w:after="120"/>
        <w:jc w:val="center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СТРИЙСЬКА МІСЬКА РАДА ЛЬВІВСЬКОЇ ОБЛАСТІ</w:t>
      </w:r>
    </w:p>
    <w:p w14:paraId="000CE3CE" w14:textId="77777777" w:rsidR="001B24C1" w:rsidRDefault="002A493E" w:rsidP="0068738A">
      <w:pPr>
        <w:spacing w:before="120" w:after="120"/>
        <w:jc w:val="center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X</w:t>
      </w:r>
      <w:r>
        <w:rPr>
          <w:caps/>
          <w:sz w:val="28"/>
          <w:szCs w:val="28"/>
          <w:lang w:val="en-US"/>
        </w:rPr>
        <w:t>LV</w:t>
      </w:r>
      <w:r w:rsidR="00F27965">
        <w:rPr>
          <w:caps/>
          <w:sz w:val="28"/>
          <w:szCs w:val="28"/>
          <w:lang w:val="uk-UA"/>
        </w:rPr>
        <w:t>І</w:t>
      </w:r>
      <w:r w:rsidR="0068738A">
        <w:rPr>
          <w:caps/>
          <w:sz w:val="28"/>
          <w:szCs w:val="28"/>
          <w:lang w:val="uk-UA"/>
        </w:rPr>
        <w:t xml:space="preserve"> сесія VIII демократичного скликання</w:t>
      </w:r>
    </w:p>
    <w:p w14:paraId="098C1800" w14:textId="77777777" w:rsidR="001B24C1" w:rsidRDefault="001B24C1" w:rsidP="001B24C1">
      <w:pPr>
        <w:spacing w:before="120"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5E817A63" w14:textId="77777777" w:rsidR="001B24C1" w:rsidRDefault="001B24C1" w:rsidP="001B24C1">
      <w:pPr>
        <w:spacing w:before="120" w:after="120"/>
        <w:jc w:val="center"/>
        <w:rPr>
          <w:b/>
          <w:sz w:val="28"/>
          <w:szCs w:val="28"/>
          <w:lang w:val="uk-UA"/>
        </w:rPr>
      </w:pPr>
    </w:p>
    <w:p w14:paraId="28410CEA" w14:textId="6D05C3B4" w:rsidR="00880559" w:rsidRDefault="001B24C1" w:rsidP="001B24C1">
      <w:pPr>
        <w:spacing w:before="120" w:after="120"/>
        <w:rPr>
          <w:b/>
          <w:sz w:val="28"/>
          <w:szCs w:val="28"/>
          <w:lang w:val="uk-UA"/>
        </w:rPr>
      </w:pPr>
      <w:r>
        <w:rPr>
          <w:lang w:val="uk-UA"/>
        </w:rPr>
        <w:t>від</w:t>
      </w:r>
      <w:r w:rsidR="00F64854">
        <w:rPr>
          <w:lang w:val="uk-UA"/>
        </w:rPr>
        <w:t xml:space="preserve"> 29 лютого </w:t>
      </w:r>
      <w:r>
        <w:rPr>
          <w:lang w:val="uk-UA"/>
        </w:rPr>
        <w:t>20</w:t>
      </w:r>
      <w:r w:rsidR="00F64854">
        <w:rPr>
          <w:lang w:val="uk-UA"/>
        </w:rPr>
        <w:t>24</w:t>
      </w:r>
      <w:r>
        <w:rPr>
          <w:lang w:val="uk-UA"/>
        </w:rPr>
        <w:tab/>
      </w:r>
      <w:r>
        <w:rPr>
          <w:lang w:val="uk-UA"/>
        </w:rPr>
        <w:tab/>
      </w:r>
      <w:r w:rsidR="00F64854">
        <w:rPr>
          <w:lang w:val="uk-UA"/>
        </w:rPr>
        <w:tab/>
      </w:r>
      <w:r w:rsidR="00F64854">
        <w:rPr>
          <w:lang w:val="uk-UA"/>
        </w:rPr>
        <w:tab/>
      </w:r>
      <w:r>
        <w:rPr>
          <w:lang w:val="uk-UA"/>
        </w:rPr>
        <w:t xml:space="preserve">   Стрий </w:t>
      </w:r>
      <w:r>
        <w:rPr>
          <w:lang w:val="uk-UA"/>
        </w:rPr>
        <w:tab/>
      </w:r>
      <w:r>
        <w:rPr>
          <w:lang w:val="uk-UA"/>
        </w:rPr>
        <w:tab/>
        <w:t>№</w:t>
      </w:r>
      <w:r w:rsidR="00F64854">
        <w:rPr>
          <w:lang w:val="uk-UA"/>
        </w:rPr>
        <w:t xml:space="preserve"> 24</w:t>
      </w:r>
      <w:r w:rsidR="006E5B4B">
        <w:rPr>
          <w:lang w:val="uk-UA"/>
        </w:rPr>
        <w:t>3</w:t>
      </w:r>
      <w:r w:rsidR="00F64854">
        <w:rPr>
          <w:lang w:val="uk-UA"/>
        </w:rPr>
        <w:t>7</w:t>
      </w:r>
    </w:p>
    <w:p w14:paraId="62993251" w14:textId="77777777" w:rsidR="004B2F6F" w:rsidRDefault="004B2F6F" w:rsidP="004B2F6F">
      <w:pPr>
        <w:pStyle w:val="ae"/>
        <w:tabs>
          <w:tab w:val="left" w:pos="5040"/>
        </w:tabs>
        <w:ind w:left="540" w:right="405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A2C27F1" w14:textId="77777777" w:rsidR="008A17BE" w:rsidRPr="008A17BE" w:rsidRDefault="008A17BE" w:rsidP="008A17BE">
      <w:pPr>
        <w:pStyle w:val="ae"/>
        <w:ind w:right="4599"/>
        <w:jc w:val="both"/>
        <w:rPr>
          <w:rFonts w:ascii="Times New Roman" w:hAnsi="Times New Roman"/>
          <w:b/>
          <w:bCs/>
          <w:sz w:val="24"/>
          <w:szCs w:val="24"/>
        </w:rPr>
      </w:pPr>
      <w:r w:rsidRPr="008A17BE">
        <w:rPr>
          <w:rFonts w:ascii="Times New Roman" w:hAnsi="Times New Roman"/>
          <w:b/>
          <w:bCs/>
          <w:sz w:val="24"/>
          <w:szCs w:val="24"/>
        </w:rPr>
        <w:t xml:space="preserve">Про надання дозволу на </w:t>
      </w:r>
      <w:r w:rsidR="00780C5E">
        <w:rPr>
          <w:rFonts w:ascii="Times New Roman" w:hAnsi="Times New Roman"/>
          <w:b/>
          <w:bCs/>
          <w:sz w:val="24"/>
          <w:szCs w:val="24"/>
        </w:rPr>
        <w:t xml:space="preserve">виготовлення </w:t>
      </w:r>
      <w:r w:rsidR="00197AF2">
        <w:rPr>
          <w:rFonts w:ascii="Times New Roman" w:hAnsi="Times New Roman"/>
          <w:b/>
          <w:bCs/>
          <w:sz w:val="24"/>
          <w:szCs w:val="24"/>
        </w:rPr>
        <w:t>проекту землеустрою щодо відведення земельної ділянки</w:t>
      </w:r>
      <w:r w:rsidR="00B66243">
        <w:rPr>
          <w:rFonts w:ascii="Times New Roman" w:hAnsi="Times New Roman"/>
          <w:b/>
          <w:bCs/>
          <w:sz w:val="24"/>
          <w:szCs w:val="24"/>
        </w:rPr>
        <w:t>, в тому числі зі зміною цільового призначення</w:t>
      </w:r>
      <w:r w:rsidR="00197AF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80C5E" w:rsidRPr="006A61DD">
        <w:rPr>
          <w:rFonts w:ascii="Times New Roman" w:hAnsi="Times New Roman"/>
          <w:b/>
          <w:sz w:val="24"/>
          <w:szCs w:val="24"/>
        </w:rPr>
        <w:t>т</w:t>
      </w:r>
      <w:r w:rsidR="00780C5E" w:rsidRPr="006A61DD">
        <w:rPr>
          <w:rFonts w:ascii="Times New Roman" w:hAnsi="Times New Roman"/>
          <w:b/>
          <w:sz w:val="24"/>
          <w:szCs w:val="24"/>
          <w:shd w:val="clear" w:color="auto" w:fill="FFFFFF"/>
        </w:rPr>
        <w:t>ехнічної документації із землеустрою щодо інвентаризації земельн</w:t>
      </w:r>
      <w:r w:rsidR="000B73B9">
        <w:rPr>
          <w:rFonts w:ascii="Times New Roman" w:hAnsi="Times New Roman"/>
          <w:b/>
          <w:sz w:val="24"/>
          <w:szCs w:val="24"/>
          <w:shd w:val="clear" w:color="auto" w:fill="FFFFFF"/>
        </w:rPr>
        <w:t>ої</w:t>
      </w:r>
      <w:r w:rsidR="00780C5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ділян</w:t>
      </w:r>
      <w:r w:rsidR="000B73B9">
        <w:rPr>
          <w:rFonts w:ascii="Times New Roman" w:hAnsi="Times New Roman"/>
          <w:b/>
          <w:sz w:val="24"/>
          <w:szCs w:val="24"/>
          <w:shd w:val="clear" w:color="auto" w:fill="FFFFFF"/>
        </w:rPr>
        <w:t>ки</w:t>
      </w:r>
      <w:r w:rsidR="00780C5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80C5E" w:rsidRPr="006A61DD">
        <w:rPr>
          <w:rFonts w:ascii="Times New Roman" w:hAnsi="Times New Roman"/>
          <w:b/>
          <w:sz w:val="24"/>
          <w:szCs w:val="24"/>
          <w:shd w:val="clear" w:color="auto" w:fill="FFFFFF"/>
        </w:rPr>
        <w:t>комунальної власності</w:t>
      </w:r>
      <w:r w:rsidR="00780C5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r w:rsidR="00F67C9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технічної документації із землеустрою щодо встановлення (відновлення) меж земельної ділянки в натурі (на місцевості), </w:t>
      </w:r>
      <w:r w:rsidR="00780C5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які знаходяться </w:t>
      </w:r>
      <w:r w:rsidRPr="008A17BE">
        <w:rPr>
          <w:rFonts w:ascii="Times New Roman" w:hAnsi="Times New Roman"/>
          <w:b/>
          <w:bCs/>
          <w:sz w:val="24"/>
          <w:szCs w:val="24"/>
        </w:rPr>
        <w:t xml:space="preserve">на території Стрийської міської ради  </w:t>
      </w:r>
    </w:p>
    <w:p w14:paraId="7B050C35" w14:textId="77777777" w:rsidR="008A17BE" w:rsidRPr="007B46CC" w:rsidRDefault="008A17BE" w:rsidP="008A17BE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BB24E49" w14:textId="77777777" w:rsidR="00793998" w:rsidRDefault="008A17BE" w:rsidP="006F7188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7B46CC">
        <w:rPr>
          <w:rFonts w:ascii="Times New Roman" w:hAnsi="Times New Roman"/>
          <w:sz w:val="28"/>
          <w:szCs w:val="28"/>
        </w:rPr>
        <w:t xml:space="preserve">Розглянувши </w:t>
      </w:r>
      <w:r w:rsidR="00372DF7">
        <w:rPr>
          <w:rFonts w:ascii="Times New Roman" w:hAnsi="Times New Roman"/>
          <w:sz w:val="28"/>
          <w:szCs w:val="28"/>
        </w:rPr>
        <w:t xml:space="preserve">клопотання </w:t>
      </w:r>
      <w:r w:rsidR="000B73B9">
        <w:rPr>
          <w:rFonts w:ascii="Times New Roman" w:hAnsi="Times New Roman"/>
          <w:sz w:val="28"/>
          <w:szCs w:val="28"/>
        </w:rPr>
        <w:t>фізичн</w:t>
      </w:r>
      <w:r w:rsidR="00F67C92">
        <w:rPr>
          <w:rFonts w:ascii="Times New Roman" w:hAnsi="Times New Roman"/>
          <w:sz w:val="28"/>
          <w:szCs w:val="28"/>
        </w:rPr>
        <w:t>их</w:t>
      </w:r>
      <w:r w:rsidR="000B73B9">
        <w:rPr>
          <w:rFonts w:ascii="Times New Roman" w:hAnsi="Times New Roman"/>
          <w:sz w:val="28"/>
          <w:szCs w:val="28"/>
        </w:rPr>
        <w:t xml:space="preserve"> та юридичних осіб</w:t>
      </w:r>
      <w:r w:rsidR="002A493E">
        <w:rPr>
          <w:rFonts w:ascii="Times New Roman" w:hAnsi="Times New Roman"/>
          <w:sz w:val="28"/>
          <w:szCs w:val="28"/>
        </w:rPr>
        <w:t xml:space="preserve"> </w:t>
      </w:r>
      <w:r w:rsidRPr="007B46CC">
        <w:rPr>
          <w:rFonts w:ascii="Times New Roman" w:hAnsi="Times New Roman"/>
          <w:sz w:val="28"/>
          <w:szCs w:val="28"/>
        </w:rPr>
        <w:t xml:space="preserve">про </w:t>
      </w:r>
      <w:r w:rsidR="00F67C92" w:rsidRPr="00F67C92">
        <w:rPr>
          <w:rFonts w:ascii="Times New Roman" w:hAnsi="Times New Roman"/>
          <w:bCs/>
          <w:sz w:val="28"/>
          <w:szCs w:val="28"/>
        </w:rPr>
        <w:t xml:space="preserve">надання дозволу на виготовлення проекту землеустрою щодо відведення земельної ділянки, в тому числі зі зміною цільового призначення, </w:t>
      </w:r>
      <w:r w:rsidR="00F67C92" w:rsidRPr="00F67C92">
        <w:rPr>
          <w:rFonts w:ascii="Times New Roman" w:hAnsi="Times New Roman"/>
          <w:sz w:val="28"/>
          <w:szCs w:val="28"/>
        </w:rPr>
        <w:t>т</w:t>
      </w:r>
      <w:r w:rsidR="00F67C92" w:rsidRPr="00F67C92">
        <w:rPr>
          <w:rFonts w:ascii="Times New Roman" w:hAnsi="Times New Roman"/>
          <w:sz w:val="28"/>
          <w:szCs w:val="28"/>
          <w:shd w:val="clear" w:color="auto" w:fill="FFFFFF"/>
        </w:rPr>
        <w:t>ехнічної документації із землеустрою щодо інвентаризації земельної ділянки комунальної власності, технічної документації із землеустрою щодо встановлення (відновлення) меж земельної ділянки в натурі (на місцевості)</w:t>
      </w:r>
      <w:r w:rsidR="00F67C9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F67C92" w:rsidRPr="00F67C92">
        <w:rPr>
          <w:rFonts w:ascii="Times New Roman" w:hAnsi="Times New Roman"/>
          <w:sz w:val="28"/>
          <w:szCs w:val="28"/>
          <w:shd w:val="clear" w:color="auto" w:fill="FFFFFF"/>
        </w:rPr>
        <w:t xml:space="preserve"> які знаходяться </w:t>
      </w:r>
      <w:r w:rsidR="00F67C92" w:rsidRPr="00F67C92">
        <w:rPr>
          <w:rFonts w:ascii="Times New Roman" w:hAnsi="Times New Roman"/>
          <w:bCs/>
          <w:sz w:val="28"/>
          <w:szCs w:val="28"/>
        </w:rPr>
        <w:t>на території Стрийської міської ради</w:t>
      </w:r>
      <w:r w:rsidRPr="00C9092A">
        <w:rPr>
          <w:rFonts w:ascii="Times New Roman" w:hAnsi="Times New Roman"/>
          <w:bCs/>
          <w:sz w:val="28"/>
          <w:szCs w:val="28"/>
        </w:rPr>
        <w:t xml:space="preserve"> </w:t>
      </w:r>
      <w:r w:rsidRPr="007B46CC">
        <w:rPr>
          <w:rFonts w:ascii="Times New Roman" w:hAnsi="Times New Roman"/>
          <w:sz w:val="28"/>
          <w:szCs w:val="28"/>
        </w:rPr>
        <w:t xml:space="preserve">та керуючись ст.ст.12, </w:t>
      </w:r>
      <w:r w:rsidR="008454FC">
        <w:rPr>
          <w:rFonts w:ascii="Times New Roman" w:hAnsi="Times New Roman"/>
          <w:sz w:val="28"/>
          <w:szCs w:val="28"/>
        </w:rPr>
        <w:t xml:space="preserve">20, 22, </w:t>
      </w:r>
      <w:r w:rsidR="00232AA6">
        <w:rPr>
          <w:rFonts w:ascii="Times New Roman" w:hAnsi="Times New Roman"/>
          <w:sz w:val="28"/>
          <w:szCs w:val="28"/>
        </w:rPr>
        <w:t xml:space="preserve">38, </w:t>
      </w:r>
      <w:r w:rsidR="000B73B9">
        <w:rPr>
          <w:rFonts w:ascii="Times New Roman" w:hAnsi="Times New Roman"/>
          <w:sz w:val="28"/>
          <w:szCs w:val="28"/>
        </w:rPr>
        <w:t xml:space="preserve">65, </w:t>
      </w:r>
      <w:r w:rsidRPr="007B46CC">
        <w:rPr>
          <w:rFonts w:ascii="Times New Roman" w:hAnsi="Times New Roman"/>
          <w:sz w:val="28"/>
          <w:szCs w:val="28"/>
        </w:rPr>
        <w:t xml:space="preserve">83, </w:t>
      </w:r>
      <w:r w:rsidR="00B418CC">
        <w:rPr>
          <w:rFonts w:ascii="Times New Roman" w:hAnsi="Times New Roman"/>
          <w:sz w:val="28"/>
          <w:szCs w:val="28"/>
        </w:rPr>
        <w:t xml:space="preserve">116, 118, 121, </w:t>
      </w:r>
      <w:r w:rsidRPr="007B46CC">
        <w:rPr>
          <w:rFonts w:ascii="Times New Roman" w:hAnsi="Times New Roman"/>
          <w:sz w:val="28"/>
          <w:szCs w:val="28"/>
        </w:rPr>
        <w:t xml:space="preserve">122, </w:t>
      </w:r>
      <w:r w:rsidR="00197AF2">
        <w:rPr>
          <w:rFonts w:ascii="Times New Roman" w:hAnsi="Times New Roman"/>
          <w:sz w:val="28"/>
          <w:szCs w:val="28"/>
        </w:rPr>
        <w:t xml:space="preserve">123, </w:t>
      </w:r>
      <w:r w:rsidRPr="007B46CC">
        <w:rPr>
          <w:rFonts w:ascii="Times New Roman" w:hAnsi="Times New Roman"/>
          <w:sz w:val="28"/>
          <w:szCs w:val="28"/>
        </w:rPr>
        <w:t xml:space="preserve">184 Земельного Кодексу України, </w:t>
      </w:r>
      <w:r w:rsidR="00831F04">
        <w:rPr>
          <w:rFonts w:ascii="Times New Roman" w:hAnsi="Times New Roman"/>
          <w:sz w:val="28"/>
          <w:szCs w:val="28"/>
        </w:rPr>
        <w:t xml:space="preserve">Законом України </w:t>
      </w:r>
      <w:r w:rsidR="00831F04" w:rsidRPr="00831F04">
        <w:rPr>
          <w:rFonts w:ascii="Times New Roman" w:hAnsi="Times New Roman"/>
          <w:sz w:val="28"/>
          <w:szCs w:val="28"/>
        </w:rPr>
        <w:t xml:space="preserve">«Про </w:t>
      </w:r>
      <w:r w:rsidR="00831F04" w:rsidRPr="00831F04">
        <w:rPr>
          <w:rFonts w:ascii="Times New Roman" w:hAnsi="Times New Roman"/>
          <w:bCs/>
          <w:sz w:val="28"/>
          <w:szCs w:val="28"/>
          <w:shd w:val="clear" w:color="auto" w:fill="FFFFFF"/>
        </w:rPr>
        <w:t>внесення змін до деяких законодавчих актів України щодо розмежування земель державної та комунальної власності</w:t>
      </w:r>
      <w:r w:rsidR="00831F04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831F04" w:rsidRPr="00831F0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Pr="00831F04">
        <w:rPr>
          <w:rFonts w:ascii="Times New Roman" w:hAnsi="Times New Roman"/>
          <w:sz w:val="28"/>
          <w:szCs w:val="28"/>
        </w:rPr>
        <w:t>ст.</w:t>
      </w:r>
      <w:r w:rsidR="00197AF2">
        <w:rPr>
          <w:rFonts w:ascii="Times New Roman" w:hAnsi="Times New Roman"/>
          <w:sz w:val="28"/>
          <w:szCs w:val="28"/>
        </w:rPr>
        <w:t xml:space="preserve">ст.50, </w:t>
      </w:r>
      <w:r w:rsidR="00F67C92">
        <w:rPr>
          <w:rFonts w:ascii="Times New Roman" w:hAnsi="Times New Roman"/>
          <w:sz w:val="28"/>
          <w:szCs w:val="28"/>
        </w:rPr>
        <w:t xml:space="preserve">55, </w:t>
      </w:r>
      <w:r w:rsidR="00C051E6">
        <w:rPr>
          <w:rFonts w:ascii="Times New Roman" w:hAnsi="Times New Roman"/>
          <w:sz w:val="28"/>
          <w:szCs w:val="28"/>
        </w:rPr>
        <w:t>5</w:t>
      </w:r>
      <w:r w:rsidR="00780C5E">
        <w:rPr>
          <w:rFonts w:ascii="Times New Roman" w:hAnsi="Times New Roman"/>
          <w:sz w:val="28"/>
          <w:szCs w:val="28"/>
        </w:rPr>
        <w:t>7</w:t>
      </w:r>
      <w:r w:rsidRPr="00831F04">
        <w:rPr>
          <w:rFonts w:ascii="Times New Roman" w:hAnsi="Times New Roman"/>
          <w:sz w:val="28"/>
          <w:szCs w:val="28"/>
        </w:rPr>
        <w:t xml:space="preserve"> Закону України «Про</w:t>
      </w:r>
      <w:r w:rsidRPr="007B46CC">
        <w:rPr>
          <w:rFonts w:ascii="Times New Roman" w:hAnsi="Times New Roman"/>
          <w:sz w:val="28"/>
          <w:szCs w:val="28"/>
        </w:rPr>
        <w:t xml:space="preserve"> землеустрій»,</w:t>
      </w:r>
      <w:r>
        <w:rPr>
          <w:rStyle w:val="rvts23"/>
        </w:rPr>
        <w:t xml:space="preserve"> </w:t>
      </w:r>
      <w:r w:rsidRPr="007B46CC">
        <w:rPr>
          <w:rFonts w:ascii="Times New Roman" w:hAnsi="Times New Roman"/>
          <w:sz w:val="28"/>
          <w:szCs w:val="28"/>
        </w:rPr>
        <w:t>ст.26 Закону України «Про місцеве самоврядування в Україні»</w:t>
      </w:r>
      <w:r w:rsidR="00793998">
        <w:rPr>
          <w:rFonts w:ascii="Times New Roman" w:hAnsi="Times New Roman"/>
          <w:sz w:val="28"/>
          <w:szCs w:val="28"/>
        </w:rPr>
        <w:t>, м</w:t>
      </w:r>
      <w:r w:rsidR="00793998" w:rsidRPr="00E47EA3">
        <w:rPr>
          <w:rFonts w:ascii="Times New Roman" w:hAnsi="Times New Roman"/>
          <w:sz w:val="28"/>
          <w:szCs w:val="28"/>
        </w:rPr>
        <w:t xml:space="preserve">іська рада </w:t>
      </w:r>
    </w:p>
    <w:p w14:paraId="5271F1E7" w14:textId="77777777" w:rsidR="00793998" w:rsidRPr="00E47EA3" w:rsidRDefault="00793998" w:rsidP="00793998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E47EA3">
        <w:rPr>
          <w:rFonts w:ascii="Times New Roman" w:hAnsi="Times New Roman"/>
          <w:sz w:val="28"/>
          <w:szCs w:val="28"/>
        </w:rPr>
        <w:t>ВИРІШИЛА:</w:t>
      </w:r>
    </w:p>
    <w:p w14:paraId="785A0B46" w14:textId="77777777" w:rsidR="000B73B9" w:rsidRDefault="000B73B9" w:rsidP="000B73B9">
      <w:pPr>
        <w:tabs>
          <w:tab w:val="left" w:pos="-3402"/>
          <w:tab w:val="left" w:pos="-3261"/>
          <w:tab w:val="left" w:pos="2694"/>
        </w:tabs>
        <w:jc w:val="both"/>
        <w:rPr>
          <w:sz w:val="28"/>
          <w:szCs w:val="28"/>
          <w:lang w:val="uk-UA"/>
        </w:rPr>
      </w:pPr>
    </w:p>
    <w:p w14:paraId="316F6CE6" w14:textId="77777777" w:rsidR="000B73B9" w:rsidRDefault="000B73B9" w:rsidP="000B73B9">
      <w:pPr>
        <w:tabs>
          <w:tab w:val="left" w:pos="-3402"/>
          <w:tab w:val="left" w:pos="-3261"/>
          <w:tab w:val="left" w:pos="2694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0B73B9">
        <w:rPr>
          <w:sz w:val="28"/>
          <w:szCs w:val="28"/>
          <w:lang w:val="uk-UA"/>
        </w:rPr>
        <w:t xml:space="preserve">Надати Управлінню культури, молоді та спорту Стрийської міської ради Стрийського району Львівської області </w:t>
      </w:r>
      <w:r w:rsidRPr="000B73B9">
        <w:rPr>
          <w:sz w:val="28"/>
          <w:szCs w:val="28"/>
          <w:shd w:val="clear" w:color="auto" w:fill="FFFFFF"/>
          <w:lang w:val="uk-UA"/>
        </w:rPr>
        <w:t>(</w:t>
      </w:r>
      <w:r w:rsidRPr="000B73B9">
        <w:rPr>
          <w:sz w:val="28"/>
          <w:szCs w:val="28"/>
          <w:lang w:val="uk-UA"/>
        </w:rPr>
        <w:t xml:space="preserve">код ЄДРПОУ: </w:t>
      </w:r>
      <w:r w:rsidRPr="000B73B9">
        <w:rPr>
          <w:sz w:val="28"/>
          <w:szCs w:val="28"/>
          <w:shd w:val="clear" w:color="auto" w:fill="FFFFFF"/>
          <w:lang w:val="uk-UA"/>
        </w:rPr>
        <w:t>43922893)</w:t>
      </w:r>
      <w:r w:rsidRPr="000B73B9">
        <w:rPr>
          <w:sz w:val="28"/>
          <w:szCs w:val="28"/>
          <w:lang w:val="uk-UA"/>
        </w:rPr>
        <w:t xml:space="preserve"> дозвіл на виготовлення т</w:t>
      </w:r>
      <w:r w:rsidRPr="000B73B9">
        <w:rPr>
          <w:sz w:val="28"/>
          <w:szCs w:val="28"/>
          <w:shd w:val="clear" w:color="auto" w:fill="FFFFFF"/>
          <w:lang w:val="uk-UA"/>
        </w:rPr>
        <w:t xml:space="preserve">ехнічної документації із землеустрою щодо інвентаризації земельної ділянки комунальної власності, з метою </w:t>
      </w:r>
      <w:r>
        <w:rPr>
          <w:sz w:val="28"/>
          <w:szCs w:val="28"/>
          <w:shd w:val="clear" w:color="auto" w:fill="FFFFFF"/>
          <w:lang w:val="uk-UA"/>
        </w:rPr>
        <w:t>передачі її в постійне користування</w:t>
      </w:r>
      <w:r w:rsidRPr="000B73B9">
        <w:rPr>
          <w:sz w:val="28"/>
          <w:szCs w:val="28"/>
          <w:shd w:val="clear" w:color="auto" w:fill="FFFFFF"/>
          <w:lang w:val="uk-UA"/>
        </w:rPr>
        <w:t xml:space="preserve">, орієнтовною площею </w:t>
      </w:r>
      <w:smartTag w:uri="urn:schemas-microsoft-com:office:smarttags" w:element="metricconverter">
        <w:smartTagPr>
          <w:attr w:name="ProductID" w:val="0,1800 га"/>
        </w:smartTagPr>
        <w:r w:rsidRPr="00335090">
          <w:rPr>
            <w:sz w:val="28"/>
            <w:szCs w:val="28"/>
            <w:shd w:val="clear" w:color="auto" w:fill="FFFFFF"/>
            <w:lang w:val="uk-UA"/>
          </w:rPr>
          <w:t>0,</w:t>
        </w:r>
        <w:r w:rsidR="00335090" w:rsidRPr="00335090">
          <w:rPr>
            <w:sz w:val="28"/>
            <w:szCs w:val="28"/>
            <w:shd w:val="clear" w:color="auto" w:fill="FFFFFF"/>
            <w:lang w:val="uk-UA"/>
          </w:rPr>
          <w:t>18</w:t>
        </w:r>
        <w:r w:rsidRPr="00335090">
          <w:rPr>
            <w:sz w:val="28"/>
            <w:szCs w:val="28"/>
            <w:shd w:val="clear" w:color="auto" w:fill="FFFFFF"/>
            <w:lang w:val="uk-UA"/>
          </w:rPr>
          <w:t>00</w:t>
        </w:r>
        <w:r w:rsidRPr="000B73B9">
          <w:rPr>
            <w:sz w:val="28"/>
            <w:szCs w:val="28"/>
            <w:shd w:val="clear" w:color="auto" w:fill="FFFFFF"/>
            <w:lang w:val="uk-UA"/>
          </w:rPr>
          <w:t xml:space="preserve"> га</w:t>
        </w:r>
      </w:smartTag>
      <w:r w:rsidRPr="000B73B9">
        <w:rPr>
          <w:sz w:val="28"/>
          <w:szCs w:val="28"/>
          <w:shd w:val="clear" w:color="auto" w:fill="FFFFFF"/>
          <w:lang w:val="uk-UA"/>
        </w:rPr>
        <w:t xml:space="preserve"> для </w:t>
      </w:r>
      <w:r w:rsidRPr="000B73B9">
        <w:rPr>
          <w:sz w:val="28"/>
          <w:szCs w:val="28"/>
          <w:lang w:val="uk-UA"/>
        </w:rPr>
        <w:t>будівництва та обслуговування будівель закладів культурно-просвітницького обслуговування (код КВЦПЗ 03.05)</w:t>
      </w:r>
      <w:r w:rsidRPr="000B73B9">
        <w:rPr>
          <w:sz w:val="28"/>
          <w:szCs w:val="28"/>
          <w:shd w:val="clear" w:color="auto" w:fill="FFFFFF"/>
          <w:lang w:val="uk-UA"/>
        </w:rPr>
        <w:t xml:space="preserve">, яка знаходяться за адресою: с. </w:t>
      </w:r>
      <w:r>
        <w:rPr>
          <w:sz w:val="28"/>
          <w:szCs w:val="28"/>
          <w:shd w:val="clear" w:color="auto" w:fill="FFFFFF"/>
          <w:lang w:val="uk-UA"/>
        </w:rPr>
        <w:t>Ланівка</w:t>
      </w:r>
      <w:r w:rsidRPr="000B73B9">
        <w:rPr>
          <w:sz w:val="28"/>
          <w:szCs w:val="28"/>
          <w:shd w:val="clear" w:color="auto" w:fill="FFFFFF"/>
          <w:lang w:val="uk-UA"/>
        </w:rPr>
        <w:t>, Стрийський район, Львівська область на території Стрийської міської ради</w:t>
      </w:r>
      <w:r w:rsidRPr="000B73B9">
        <w:rPr>
          <w:sz w:val="28"/>
          <w:szCs w:val="28"/>
          <w:lang w:val="uk-UA"/>
        </w:rPr>
        <w:t>.</w:t>
      </w:r>
    </w:p>
    <w:p w14:paraId="1AB17FC2" w14:textId="77777777" w:rsidR="000B73B9" w:rsidRDefault="000B73B9" w:rsidP="00B418CC">
      <w:pPr>
        <w:tabs>
          <w:tab w:val="left" w:pos="-3402"/>
          <w:tab w:val="left" w:pos="-3261"/>
          <w:tab w:val="left" w:pos="2694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B418CC" w:rsidRPr="000B73B9">
        <w:rPr>
          <w:sz w:val="28"/>
          <w:szCs w:val="28"/>
          <w:lang w:val="uk-UA"/>
        </w:rPr>
        <w:t>Надати</w:t>
      </w:r>
      <w:r w:rsidR="00B418CC" w:rsidRPr="00E91F82">
        <w:rPr>
          <w:sz w:val="28"/>
          <w:szCs w:val="28"/>
          <w:lang w:val="uk-UA"/>
        </w:rPr>
        <w:t xml:space="preserve"> громадянину </w:t>
      </w:r>
      <w:r w:rsidR="00B418CC">
        <w:rPr>
          <w:sz w:val="28"/>
          <w:szCs w:val="28"/>
          <w:lang w:val="uk-UA"/>
        </w:rPr>
        <w:t>Бурин Юрію Івановичу</w:t>
      </w:r>
      <w:r w:rsidR="00B418CC" w:rsidRPr="00E91F82">
        <w:rPr>
          <w:sz w:val="28"/>
          <w:szCs w:val="28"/>
          <w:lang w:val="uk-UA"/>
        </w:rPr>
        <w:t xml:space="preserve"> дозвіл на виготовлення </w:t>
      </w:r>
      <w:r w:rsidR="00B418CC" w:rsidRPr="00E91F82">
        <w:rPr>
          <w:bCs/>
          <w:sz w:val="28"/>
          <w:szCs w:val="28"/>
          <w:lang w:val="uk-UA"/>
        </w:rPr>
        <w:t>проекту землеустрою щодо відведення земельної ділянки</w:t>
      </w:r>
      <w:r w:rsidR="00B418CC" w:rsidRPr="00E91F82">
        <w:rPr>
          <w:sz w:val="28"/>
          <w:szCs w:val="28"/>
          <w:lang w:val="uk-UA"/>
        </w:rPr>
        <w:t xml:space="preserve">, з метою безоплатної передачі її у власність, орієнтовною площею </w:t>
      </w:r>
      <w:smartTag w:uri="urn:schemas-microsoft-com:office:smarttags" w:element="metricconverter">
        <w:smartTagPr>
          <w:attr w:name="ProductID" w:val="0,0053 га"/>
        </w:smartTagPr>
        <w:r w:rsidR="00B418CC">
          <w:rPr>
            <w:sz w:val="28"/>
            <w:szCs w:val="28"/>
            <w:lang w:val="uk-UA"/>
          </w:rPr>
          <w:t>0,0053</w:t>
        </w:r>
        <w:r w:rsidR="00B418CC" w:rsidRPr="00E91F82">
          <w:rPr>
            <w:sz w:val="28"/>
            <w:szCs w:val="28"/>
            <w:lang w:val="uk-UA"/>
          </w:rPr>
          <w:t xml:space="preserve"> га</w:t>
        </w:r>
      </w:smartTag>
      <w:r w:rsidR="00B418CC" w:rsidRPr="00E91F82">
        <w:rPr>
          <w:sz w:val="28"/>
          <w:szCs w:val="28"/>
          <w:lang w:val="uk-UA"/>
        </w:rPr>
        <w:t xml:space="preserve"> для </w:t>
      </w:r>
      <w:r w:rsidR="00B418CC" w:rsidRPr="00E91F82">
        <w:rPr>
          <w:sz w:val="28"/>
          <w:szCs w:val="28"/>
          <w:shd w:val="clear" w:color="auto" w:fill="FFFFFF"/>
          <w:lang w:val="uk-UA"/>
        </w:rPr>
        <w:t xml:space="preserve">будівництва </w:t>
      </w:r>
      <w:r w:rsidR="00B418CC" w:rsidRPr="00E91F82">
        <w:rPr>
          <w:sz w:val="28"/>
          <w:szCs w:val="28"/>
          <w:shd w:val="clear" w:color="auto" w:fill="FFFFFF"/>
          <w:lang w:val="uk-UA"/>
        </w:rPr>
        <w:lastRenderedPageBreak/>
        <w:t>індивідуальних гаражів</w:t>
      </w:r>
      <w:r w:rsidR="00B418CC" w:rsidRPr="00E91F82">
        <w:rPr>
          <w:sz w:val="28"/>
          <w:szCs w:val="28"/>
          <w:lang w:val="uk-UA"/>
        </w:rPr>
        <w:t xml:space="preserve"> (код КВЦПЗ 02.05), яка знаходяться за адресою: вул. </w:t>
      </w:r>
      <w:r w:rsidR="00B418CC">
        <w:rPr>
          <w:sz w:val="28"/>
          <w:szCs w:val="28"/>
          <w:lang w:val="uk-UA"/>
        </w:rPr>
        <w:t>І.Виговського</w:t>
      </w:r>
      <w:r w:rsidR="00B418CC" w:rsidRPr="00E91F82">
        <w:rPr>
          <w:sz w:val="28"/>
          <w:szCs w:val="28"/>
          <w:lang w:val="uk-UA"/>
        </w:rPr>
        <w:t>, м. Стрий, Львівська область на території Стрийської міської ради</w:t>
      </w:r>
      <w:r w:rsidR="00B418CC">
        <w:rPr>
          <w:sz w:val="28"/>
          <w:szCs w:val="28"/>
          <w:lang w:val="uk-UA"/>
        </w:rPr>
        <w:t xml:space="preserve">. </w:t>
      </w:r>
    </w:p>
    <w:p w14:paraId="267F04E7" w14:textId="77777777" w:rsidR="00B418CC" w:rsidRDefault="00B418CC" w:rsidP="00B418CC">
      <w:pPr>
        <w:tabs>
          <w:tab w:val="left" w:pos="-3402"/>
          <w:tab w:val="left" w:pos="-3261"/>
          <w:tab w:val="left" w:pos="2694"/>
        </w:tabs>
        <w:ind w:firstLine="540"/>
        <w:jc w:val="both"/>
        <w:rPr>
          <w:color w:val="FF0000"/>
          <w:sz w:val="28"/>
          <w:szCs w:val="28"/>
          <w:lang w:val="uk-UA"/>
        </w:rPr>
      </w:pPr>
      <w:r w:rsidRPr="00EA666D">
        <w:rPr>
          <w:sz w:val="28"/>
          <w:szCs w:val="28"/>
          <w:lang w:val="uk-UA"/>
        </w:rPr>
        <w:t xml:space="preserve">3. Надати Релігійній Громаді </w:t>
      </w:r>
      <w:r w:rsidR="00EA666D" w:rsidRPr="00EA666D">
        <w:rPr>
          <w:sz w:val="28"/>
          <w:szCs w:val="28"/>
          <w:lang w:val="uk-UA"/>
        </w:rPr>
        <w:t xml:space="preserve">Української Греко-Католицької Церкви Парафії Воздвиження Чесного Хреста у с. Йосиповичі </w:t>
      </w:r>
      <w:r w:rsidRPr="00EA666D">
        <w:rPr>
          <w:sz w:val="28"/>
          <w:szCs w:val="28"/>
          <w:lang w:val="uk-UA"/>
        </w:rPr>
        <w:t xml:space="preserve">Стрийського району Львівської області (ідент. код юридичної особи: </w:t>
      </w:r>
      <w:r w:rsidR="00EA666D" w:rsidRPr="00EA666D">
        <w:rPr>
          <w:sz w:val="28"/>
          <w:szCs w:val="28"/>
          <w:lang w:val="uk-UA"/>
        </w:rPr>
        <w:t>22424746</w:t>
      </w:r>
      <w:r w:rsidRPr="00EA666D">
        <w:rPr>
          <w:sz w:val="28"/>
          <w:szCs w:val="28"/>
          <w:lang w:val="uk-UA"/>
        </w:rPr>
        <w:t>)</w:t>
      </w:r>
      <w:r w:rsidRPr="00B418CC">
        <w:rPr>
          <w:color w:val="FF0000"/>
          <w:sz w:val="28"/>
          <w:szCs w:val="28"/>
          <w:lang w:val="uk-UA"/>
        </w:rPr>
        <w:t xml:space="preserve"> </w:t>
      </w:r>
      <w:r w:rsidRPr="00EA666D">
        <w:rPr>
          <w:sz w:val="28"/>
          <w:szCs w:val="28"/>
          <w:lang w:val="uk-UA"/>
        </w:rPr>
        <w:t>дозвіл на</w:t>
      </w:r>
      <w:r w:rsidRPr="00B418CC">
        <w:rPr>
          <w:color w:val="FF0000"/>
          <w:sz w:val="28"/>
          <w:szCs w:val="28"/>
          <w:lang w:val="uk-UA"/>
        </w:rPr>
        <w:t xml:space="preserve"> </w:t>
      </w:r>
      <w:r w:rsidRPr="00EA666D">
        <w:rPr>
          <w:sz w:val="28"/>
          <w:szCs w:val="28"/>
          <w:lang w:val="uk-UA"/>
        </w:rPr>
        <w:t xml:space="preserve">виготовлення проекту землеустрою щодо відведення земельної ділянки, з метою передачі її в постійне користування, орієнтовною площею </w:t>
      </w:r>
      <w:smartTag w:uri="urn:schemas-microsoft-com:office:smarttags" w:element="metricconverter">
        <w:smartTagPr>
          <w:attr w:name="ProductID" w:val="0,1400 га"/>
        </w:smartTagPr>
        <w:r w:rsidRPr="00EA666D">
          <w:rPr>
            <w:sz w:val="28"/>
            <w:szCs w:val="28"/>
            <w:lang w:val="uk-UA"/>
          </w:rPr>
          <w:t>0,</w:t>
        </w:r>
        <w:r w:rsidR="00EA666D" w:rsidRPr="00EA666D">
          <w:rPr>
            <w:sz w:val="28"/>
            <w:szCs w:val="28"/>
            <w:lang w:val="uk-UA"/>
          </w:rPr>
          <w:t>1400</w:t>
        </w:r>
        <w:r w:rsidRPr="00EA666D">
          <w:rPr>
            <w:sz w:val="28"/>
            <w:szCs w:val="28"/>
            <w:lang w:val="uk-UA"/>
          </w:rPr>
          <w:t xml:space="preserve"> га</w:t>
        </w:r>
      </w:smartTag>
      <w:r w:rsidRPr="00EA666D">
        <w:rPr>
          <w:sz w:val="28"/>
          <w:szCs w:val="28"/>
          <w:lang w:val="uk-UA"/>
        </w:rPr>
        <w:t xml:space="preserve"> д</w:t>
      </w:r>
      <w:r w:rsidRPr="00EA666D">
        <w:rPr>
          <w:sz w:val="28"/>
          <w:szCs w:val="28"/>
          <w:shd w:val="clear" w:color="auto" w:fill="FFFFFF"/>
          <w:lang w:val="uk-UA"/>
        </w:rPr>
        <w:t>ля</w:t>
      </w:r>
      <w:r w:rsidRPr="00EA666D">
        <w:rPr>
          <w:lang w:val="uk-UA"/>
        </w:rPr>
        <w:t xml:space="preserve"> </w:t>
      </w:r>
      <w:r w:rsidRPr="00EA666D">
        <w:rPr>
          <w:sz w:val="28"/>
          <w:szCs w:val="28"/>
          <w:lang w:val="uk-UA"/>
        </w:rPr>
        <w:t xml:space="preserve">будівництва та обслуговування будівель громадських та релігійних організацій (код КВЦПЗ 03.04), яка знаходяться за адресою: вул. </w:t>
      </w:r>
      <w:r w:rsidR="00EA666D" w:rsidRPr="00EA666D">
        <w:rPr>
          <w:sz w:val="28"/>
          <w:szCs w:val="28"/>
          <w:lang w:val="uk-UA"/>
        </w:rPr>
        <w:t xml:space="preserve">Шкільна, 2, с. Йосиповичі, </w:t>
      </w:r>
      <w:r w:rsidRPr="00EA666D">
        <w:rPr>
          <w:sz w:val="28"/>
          <w:szCs w:val="28"/>
          <w:lang w:val="uk-UA"/>
        </w:rPr>
        <w:t>Стрий</w:t>
      </w:r>
      <w:r w:rsidR="00EA666D" w:rsidRPr="00EA666D">
        <w:rPr>
          <w:sz w:val="28"/>
          <w:szCs w:val="28"/>
          <w:lang w:val="uk-UA"/>
        </w:rPr>
        <w:t>ський район</w:t>
      </w:r>
      <w:r w:rsidRPr="00EA666D">
        <w:rPr>
          <w:sz w:val="28"/>
          <w:szCs w:val="28"/>
          <w:lang w:val="uk-UA"/>
        </w:rPr>
        <w:t>, Львівська область на території Стрийської міської ради.</w:t>
      </w:r>
    </w:p>
    <w:p w14:paraId="71EBDA12" w14:textId="77777777" w:rsidR="00B418CC" w:rsidRPr="000B73B9" w:rsidRDefault="00B418CC" w:rsidP="00B418CC">
      <w:pPr>
        <w:tabs>
          <w:tab w:val="left" w:pos="-3402"/>
          <w:tab w:val="left" w:pos="-3261"/>
          <w:tab w:val="left" w:pos="2694"/>
        </w:tabs>
        <w:ind w:firstLine="540"/>
        <w:jc w:val="both"/>
        <w:rPr>
          <w:sz w:val="28"/>
          <w:szCs w:val="28"/>
          <w:lang w:val="uk-UA"/>
        </w:rPr>
      </w:pPr>
      <w:r w:rsidRPr="00B418CC">
        <w:rPr>
          <w:sz w:val="28"/>
          <w:szCs w:val="28"/>
          <w:lang w:val="uk-UA"/>
        </w:rPr>
        <w:t>4.</w:t>
      </w:r>
      <w:r>
        <w:rPr>
          <w:color w:val="FF0000"/>
          <w:sz w:val="28"/>
          <w:szCs w:val="28"/>
          <w:lang w:val="uk-UA"/>
        </w:rPr>
        <w:t xml:space="preserve"> </w:t>
      </w:r>
      <w:r w:rsidRPr="002B33D1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Приватному підприємству «НОРДІК»</w:t>
      </w:r>
      <w:r w:rsidRPr="002B33D1">
        <w:rPr>
          <w:sz w:val="28"/>
          <w:szCs w:val="28"/>
          <w:lang w:val="uk-UA"/>
        </w:rPr>
        <w:t xml:space="preserve"> (ідент. код юридичної особи: </w:t>
      </w:r>
      <w:r>
        <w:rPr>
          <w:sz w:val="28"/>
          <w:szCs w:val="28"/>
          <w:lang w:val="uk-UA"/>
        </w:rPr>
        <w:t>33862865</w:t>
      </w:r>
      <w:r w:rsidRPr="002B33D1">
        <w:rPr>
          <w:sz w:val="28"/>
          <w:szCs w:val="28"/>
          <w:lang w:val="uk-UA"/>
        </w:rPr>
        <w:t xml:space="preserve">) </w:t>
      </w:r>
      <w:r w:rsidRPr="00077D90">
        <w:rPr>
          <w:sz w:val="28"/>
          <w:szCs w:val="28"/>
          <w:lang w:val="uk-UA"/>
        </w:rPr>
        <w:t xml:space="preserve">дозвіл на виготовлення </w:t>
      </w:r>
      <w:r w:rsidRPr="00077D90">
        <w:rPr>
          <w:bCs/>
          <w:sz w:val="28"/>
          <w:szCs w:val="28"/>
          <w:lang w:val="uk-UA"/>
        </w:rPr>
        <w:t>проекту землеустрою щодо відведення земельної ділянки</w:t>
      </w:r>
      <w:r w:rsidRPr="00077D90">
        <w:rPr>
          <w:sz w:val="28"/>
          <w:szCs w:val="28"/>
          <w:lang w:val="uk-UA"/>
        </w:rPr>
        <w:t xml:space="preserve">, з метою передачі її в користування (оренду), орієнтовною </w:t>
      </w:r>
      <w:r w:rsidRPr="00EA666D">
        <w:rPr>
          <w:sz w:val="28"/>
          <w:szCs w:val="28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3900 га"/>
        </w:smartTagPr>
        <w:r w:rsidRPr="00EA666D">
          <w:rPr>
            <w:sz w:val="28"/>
            <w:szCs w:val="28"/>
            <w:lang w:val="uk-UA"/>
          </w:rPr>
          <w:t>0,3900 га</w:t>
        </w:r>
      </w:smartTag>
      <w:r w:rsidRPr="00EA666D">
        <w:rPr>
          <w:sz w:val="28"/>
          <w:szCs w:val="28"/>
          <w:lang w:val="uk-UA"/>
        </w:rPr>
        <w:t xml:space="preserve"> для </w:t>
      </w:r>
      <w:r w:rsidRPr="00EA666D">
        <w:rPr>
          <w:sz w:val="28"/>
          <w:szCs w:val="28"/>
          <w:shd w:val="clear" w:color="auto" w:fill="FFFFFF"/>
          <w:lang w:val="uk-UA"/>
        </w:rPr>
        <w:t xml:space="preserve">розміщення, будівництва, експлуатації та обслуговування будівель і споруд об’єктів передачі електричної енергії </w:t>
      </w:r>
      <w:r w:rsidRPr="00EA666D">
        <w:rPr>
          <w:sz w:val="28"/>
          <w:szCs w:val="28"/>
          <w:lang w:val="uk-UA"/>
        </w:rPr>
        <w:t>(код КВЦПЗ 14.02), яка знаходяться за адресою: с. Загірне, Стрийський район, Львівська область на території Стрийської міської ради.</w:t>
      </w:r>
    </w:p>
    <w:p w14:paraId="0019E1AC" w14:textId="77777777" w:rsidR="00780C5E" w:rsidRPr="003C1DF0" w:rsidRDefault="00EA666D" w:rsidP="00780C5E">
      <w:pPr>
        <w:pStyle w:val="a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80C5E" w:rsidRPr="003C1DF0">
        <w:rPr>
          <w:rFonts w:ascii="Times New Roman" w:hAnsi="Times New Roman"/>
          <w:sz w:val="28"/>
          <w:szCs w:val="28"/>
        </w:rPr>
        <w:t xml:space="preserve">Надати </w:t>
      </w:r>
      <w:r>
        <w:rPr>
          <w:rFonts w:ascii="Times New Roman" w:hAnsi="Times New Roman"/>
          <w:sz w:val="28"/>
          <w:szCs w:val="28"/>
        </w:rPr>
        <w:t>Приватному акціонерному товариству «ЛЬВІВОБЛЕНЕРГО»</w:t>
      </w:r>
      <w:r w:rsidR="00780C5E" w:rsidRPr="003C1DF0">
        <w:rPr>
          <w:rFonts w:ascii="Times New Roman" w:hAnsi="Times New Roman"/>
          <w:sz w:val="28"/>
          <w:szCs w:val="28"/>
        </w:rPr>
        <w:t xml:space="preserve"> (код ЄДРПОУ: </w:t>
      </w:r>
      <w:r w:rsidR="008454FC">
        <w:rPr>
          <w:rFonts w:ascii="Times New Roman" w:hAnsi="Times New Roman"/>
          <w:sz w:val="28"/>
          <w:szCs w:val="28"/>
        </w:rPr>
        <w:t>00131587</w:t>
      </w:r>
      <w:r w:rsidR="00780C5E" w:rsidRPr="003C1DF0">
        <w:rPr>
          <w:rFonts w:ascii="Times New Roman" w:hAnsi="Times New Roman"/>
          <w:sz w:val="28"/>
          <w:szCs w:val="28"/>
        </w:rPr>
        <w:t>):</w:t>
      </w:r>
    </w:p>
    <w:p w14:paraId="7BF34425" w14:textId="77777777" w:rsidR="00780C5E" w:rsidRPr="00E81BAF" w:rsidRDefault="00EA666D" w:rsidP="00780C5E">
      <w:pPr>
        <w:pStyle w:val="a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80C5E" w:rsidRPr="003C1DF0">
        <w:rPr>
          <w:rFonts w:ascii="Times New Roman" w:hAnsi="Times New Roman"/>
          <w:sz w:val="28"/>
          <w:szCs w:val="28"/>
        </w:rPr>
        <w:t xml:space="preserve">.1. Дозвіл на виготовлення </w:t>
      </w:r>
      <w:r w:rsidR="008454FC" w:rsidRPr="008454FC">
        <w:rPr>
          <w:rFonts w:ascii="Times New Roman" w:hAnsi="Times New Roman"/>
          <w:bCs/>
          <w:sz w:val="28"/>
          <w:szCs w:val="28"/>
        </w:rPr>
        <w:t>проекту землеустрою щодо відведення земельної ділянки</w:t>
      </w:r>
      <w:r w:rsidR="008454FC" w:rsidRPr="008454FC">
        <w:rPr>
          <w:rFonts w:ascii="Times New Roman" w:hAnsi="Times New Roman"/>
          <w:sz w:val="28"/>
          <w:szCs w:val="28"/>
        </w:rPr>
        <w:t xml:space="preserve">, з метою передачі її в користування (оренду), орієнтовною </w:t>
      </w:r>
      <w:r w:rsidR="008454FC" w:rsidRPr="00E81BAF">
        <w:rPr>
          <w:rFonts w:ascii="Times New Roman" w:hAnsi="Times New Roman"/>
          <w:sz w:val="28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0,1575 га"/>
        </w:smartTagPr>
        <w:r w:rsidR="008454FC" w:rsidRPr="00E81BAF">
          <w:rPr>
            <w:rFonts w:ascii="Times New Roman" w:hAnsi="Times New Roman"/>
            <w:sz w:val="28"/>
            <w:szCs w:val="28"/>
          </w:rPr>
          <w:t>0,1575 га</w:t>
        </w:r>
      </w:smartTag>
      <w:r w:rsidR="008454FC" w:rsidRPr="00E81BAF">
        <w:rPr>
          <w:rFonts w:ascii="Times New Roman" w:hAnsi="Times New Roman"/>
          <w:sz w:val="28"/>
          <w:szCs w:val="28"/>
        </w:rPr>
        <w:t xml:space="preserve"> для </w:t>
      </w:r>
      <w:r w:rsidR="008454FC" w:rsidRPr="00E81BAF">
        <w:rPr>
          <w:rFonts w:ascii="Times New Roman" w:hAnsi="Times New Roman"/>
          <w:sz w:val="28"/>
          <w:szCs w:val="28"/>
          <w:shd w:val="clear" w:color="auto" w:fill="FFFFFF"/>
        </w:rPr>
        <w:t xml:space="preserve">розміщення, будівництва, експлуатації та обслуговування будівель і споруд об’єктів передачі електричної енергії </w:t>
      </w:r>
      <w:r w:rsidR="008454FC" w:rsidRPr="00E81BAF">
        <w:rPr>
          <w:rFonts w:ascii="Times New Roman" w:hAnsi="Times New Roman"/>
          <w:sz w:val="28"/>
          <w:szCs w:val="28"/>
        </w:rPr>
        <w:t xml:space="preserve">(код КВЦПЗ 14.02), яка знаходяться за адресою: </w:t>
      </w:r>
      <w:r w:rsidR="00D300BD" w:rsidRPr="00E81BAF">
        <w:rPr>
          <w:rFonts w:ascii="Times New Roman" w:hAnsi="Times New Roman"/>
          <w:sz w:val="28"/>
          <w:szCs w:val="28"/>
        </w:rPr>
        <w:t>м.</w:t>
      </w:r>
      <w:r w:rsidR="008454FC" w:rsidRPr="00E81BAF">
        <w:rPr>
          <w:rFonts w:ascii="Times New Roman" w:hAnsi="Times New Roman"/>
          <w:sz w:val="28"/>
          <w:szCs w:val="28"/>
        </w:rPr>
        <w:t xml:space="preserve"> Стрий, Львівська область на території Стрийської міської ради</w:t>
      </w:r>
      <w:r w:rsidR="00780C5E" w:rsidRPr="00E81BAF">
        <w:rPr>
          <w:rFonts w:ascii="Times New Roman" w:hAnsi="Times New Roman"/>
          <w:sz w:val="28"/>
          <w:szCs w:val="28"/>
        </w:rPr>
        <w:t>.</w:t>
      </w:r>
    </w:p>
    <w:p w14:paraId="3E8A3648" w14:textId="77777777" w:rsidR="00780C5E" w:rsidRPr="00E81BAF" w:rsidRDefault="00EA666D" w:rsidP="00780C5E">
      <w:pPr>
        <w:pStyle w:val="ae"/>
        <w:ind w:firstLine="540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5</w:t>
      </w:r>
      <w:r w:rsidR="00780C5E" w:rsidRPr="00E81BAF">
        <w:rPr>
          <w:rFonts w:ascii="Times New Roman" w:hAnsi="Times New Roman"/>
          <w:sz w:val="28"/>
          <w:szCs w:val="28"/>
        </w:rPr>
        <w:t xml:space="preserve">.2. </w:t>
      </w:r>
      <w:r w:rsidR="008454FC" w:rsidRPr="00E81BAF">
        <w:rPr>
          <w:rFonts w:ascii="Times New Roman" w:hAnsi="Times New Roman"/>
          <w:sz w:val="28"/>
          <w:szCs w:val="28"/>
        </w:rPr>
        <w:t xml:space="preserve">Дозвіл на виготовлення </w:t>
      </w:r>
      <w:r w:rsidR="008454FC" w:rsidRPr="00E81BAF">
        <w:rPr>
          <w:rFonts w:ascii="Times New Roman" w:hAnsi="Times New Roman"/>
          <w:bCs/>
          <w:sz w:val="28"/>
          <w:szCs w:val="28"/>
        </w:rPr>
        <w:t>проекту землеустрою щодо відведення земельної ділянки</w:t>
      </w:r>
      <w:r w:rsidR="008454FC" w:rsidRPr="00E81BAF">
        <w:rPr>
          <w:rFonts w:ascii="Times New Roman" w:hAnsi="Times New Roman"/>
          <w:sz w:val="28"/>
          <w:szCs w:val="28"/>
        </w:rPr>
        <w:t xml:space="preserve">, з метою передачі її в користування (оренду), орієнтовною площею </w:t>
      </w:r>
      <w:smartTag w:uri="urn:schemas-microsoft-com:office:smarttags" w:element="metricconverter">
        <w:smartTagPr>
          <w:attr w:name="ProductID" w:val="0,0316 га"/>
        </w:smartTagPr>
        <w:r w:rsidR="00D300BD" w:rsidRPr="00E81BAF">
          <w:rPr>
            <w:rFonts w:ascii="Times New Roman" w:hAnsi="Times New Roman"/>
            <w:sz w:val="28"/>
            <w:szCs w:val="28"/>
          </w:rPr>
          <w:t>0,0316</w:t>
        </w:r>
        <w:r w:rsidR="008454FC" w:rsidRPr="00E81BAF">
          <w:rPr>
            <w:rFonts w:ascii="Times New Roman" w:hAnsi="Times New Roman"/>
            <w:sz w:val="28"/>
            <w:szCs w:val="28"/>
          </w:rPr>
          <w:t xml:space="preserve"> га</w:t>
        </w:r>
      </w:smartTag>
      <w:r w:rsidR="008454FC" w:rsidRPr="00E81BAF">
        <w:rPr>
          <w:rFonts w:ascii="Times New Roman" w:hAnsi="Times New Roman"/>
          <w:sz w:val="28"/>
          <w:szCs w:val="28"/>
        </w:rPr>
        <w:t xml:space="preserve"> для </w:t>
      </w:r>
      <w:r w:rsidR="008454FC" w:rsidRPr="00E81BAF">
        <w:rPr>
          <w:rFonts w:ascii="Times New Roman" w:hAnsi="Times New Roman"/>
          <w:sz w:val="28"/>
          <w:szCs w:val="28"/>
          <w:shd w:val="clear" w:color="auto" w:fill="FFFFFF"/>
        </w:rPr>
        <w:t xml:space="preserve">розміщення, будівництва, експлуатації та обслуговування будівель і споруд об’єктів передачі електричної енергії </w:t>
      </w:r>
      <w:r w:rsidR="008454FC" w:rsidRPr="00E81BAF">
        <w:rPr>
          <w:rFonts w:ascii="Times New Roman" w:hAnsi="Times New Roman"/>
          <w:sz w:val="28"/>
          <w:szCs w:val="28"/>
        </w:rPr>
        <w:t xml:space="preserve">(код КВЦПЗ 14.02), яка знаходяться за адресою: </w:t>
      </w:r>
      <w:r w:rsidR="00D300BD" w:rsidRPr="00E81BAF">
        <w:rPr>
          <w:rFonts w:ascii="Times New Roman" w:hAnsi="Times New Roman"/>
          <w:sz w:val="28"/>
          <w:szCs w:val="28"/>
        </w:rPr>
        <w:t xml:space="preserve">м. </w:t>
      </w:r>
      <w:r w:rsidR="008454FC" w:rsidRPr="00E81BAF">
        <w:rPr>
          <w:rFonts w:ascii="Times New Roman" w:hAnsi="Times New Roman"/>
          <w:sz w:val="28"/>
          <w:szCs w:val="28"/>
        </w:rPr>
        <w:t>Стрий, Львівська область на території Стрийської міської ради.</w:t>
      </w:r>
    </w:p>
    <w:p w14:paraId="57512C91" w14:textId="77777777" w:rsidR="00780C5E" w:rsidRDefault="00EA666D" w:rsidP="00780C5E">
      <w:pPr>
        <w:pStyle w:val="ae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80C5E" w:rsidRPr="003C1DF0">
        <w:rPr>
          <w:rFonts w:ascii="Times New Roman" w:hAnsi="Times New Roman"/>
          <w:sz w:val="28"/>
          <w:szCs w:val="28"/>
        </w:rPr>
        <w:t xml:space="preserve">.3 </w:t>
      </w:r>
      <w:r w:rsidR="008454FC" w:rsidRPr="003C1DF0">
        <w:rPr>
          <w:rFonts w:ascii="Times New Roman" w:hAnsi="Times New Roman"/>
          <w:sz w:val="28"/>
          <w:szCs w:val="28"/>
        </w:rPr>
        <w:t xml:space="preserve">Дозвіл на виготовлення </w:t>
      </w:r>
      <w:r w:rsidR="008454FC" w:rsidRPr="008454FC">
        <w:rPr>
          <w:rFonts w:ascii="Times New Roman" w:hAnsi="Times New Roman"/>
          <w:bCs/>
          <w:sz w:val="28"/>
          <w:szCs w:val="28"/>
        </w:rPr>
        <w:t>проекту землеустрою щодо відведення земельної ділянки</w:t>
      </w:r>
      <w:r w:rsidR="008454FC" w:rsidRPr="008454FC">
        <w:rPr>
          <w:rFonts w:ascii="Times New Roman" w:hAnsi="Times New Roman"/>
          <w:sz w:val="28"/>
          <w:szCs w:val="28"/>
        </w:rPr>
        <w:t xml:space="preserve">, з метою передачі її в користування (оренду), орієнтовною </w:t>
      </w:r>
      <w:r w:rsidR="008454FC" w:rsidRPr="00DA6951">
        <w:rPr>
          <w:rFonts w:ascii="Times New Roman" w:hAnsi="Times New Roman"/>
          <w:sz w:val="28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0,1504 га"/>
        </w:smartTagPr>
        <w:r w:rsidR="008454FC" w:rsidRPr="00DA6951">
          <w:rPr>
            <w:rFonts w:ascii="Times New Roman" w:hAnsi="Times New Roman"/>
            <w:sz w:val="28"/>
            <w:szCs w:val="28"/>
          </w:rPr>
          <w:t>0,</w:t>
        </w:r>
        <w:r w:rsidR="00DA6951" w:rsidRPr="00DA6951">
          <w:rPr>
            <w:rFonts w:ascii="Times New Roman" w:hAnsi="Times New Roman"/>
            <w:sz w:val="28"/>
            <w:szCs w:val="28"/>
          </w:rPr>
          <w:t>1504</w:t>
        </w:r>
        <w:r w:rsidR="008454FC" w:rsidRPr="00DA6951">
          <w:rPr>
            <w:rFonts w:ascii="Times New Roman" w:hAnsi="Times New Roman"/>
            <w:sz w:val="28"/>
            <w:szCs w:val="28"/>
          </w:rPr>
          <w:t xml:space="preserve"> га</w:t>
        </w:r>
      </w:smartTag>
      <w:r w:rsidR="008454FC" w:rsidRPr="00DA6951">
        <w:rPr>
          <w:rFonts w:ascii="Times New Roman" w:hAnsi="Times New Roman"/>
          <w:sz w:val="28"/>
          <w:szCs w:val="28"/>
        </w:rPr>
        <w:t xml:space="preserve"> для </w:t>
      </w:r>
      <w:r w:rsidR="008454FC" w:rsidRPr="00DA6951">
        <w:rPr>
          <w:rFonts w:ascii="Times New Roman" w:hAnsi="Times New Roman"/>
          <w:sz w:val="28"/>
          <w:szCs w:val="28"/>
          <w:shd w:val="clear" w:color="auto" w:fill="FFFFFF"/>
        </w:rPr>
        <w:t xml:space="preserve">розміщення, будівництва, експлуатації та обслуговування будівель і споруд об’єктів передачі електричної енергії </w:t>
      </w:r>
      <w:r w:rsidR="008454FC" w:rsidRPr="00DA6951">
        <w:rPr>
          <w:rFonts w:ascii="Times New Roman" w:hAnsi="Times New Roman"/>
          <w:sz w:val="28"/>
          <w:szCs w:val="28"/>
        </w:rPr>
        <w:t xml:space="preserve">(код КВЦПЗ 14.02), яка знаходяться за адресою: с. </w:t>
      </w:r>
      <w:r w:rsidR="00DA6951" w:rsidRPr="00DA6951">
        <w:rPr>
          <w:rFonts w:ascii="Times New Roman" w:hAnsi="Times New Roman"/>
          <w:sz w:val="28"/>
          <w:szCs w:val="28"/>
        </w:rPr>
        <w:t>Слобідка</w:t>
      </w:r>
      <w:r w:rsidR="008454FC" w:rsidRPr="00DA6951">
        <w:rPr>
          <w:rFonts w:ascii="Times New Roman" w:hAnsi="Times New Roman"/>
          <w:sz w:val="28"/>
          <w:szCs w:val="28"/>
        </w:rPr>
        <w:t>, Стрийський район, Львівська область на території Стрийської міської ради.</w:t>
      </w:r>
    </w:p>
    <w:p w14:paraId="60278A4B" w14:textId="77777777" w:rsidR="00D333E8" w:rsidRDefault="008454FC" w:rsidP="00780C5E">
      <w:pPr>
        <w:pStyle w:val="ae"/>
        <w:ind w:firstLine="540"/>
        <w:jc w:val="both"/>
        <w:rPr>
          <w:rFonts w:ascii="Times New Roman" w:hAnsi="Times New Roman"/>
          <w:sz w:val="28"/>
          <w:szCs w:val="28"/>
        </w:rPr>
      </w:pPr>
      <w:r w:rsidRPr="00C950AC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333E8" w:rsidRPr="00E716F3">
        <w:rPr>
          <w:rFonts w:ascii="Times New Roman" w:hAnsi="Times New Roman"/>
          <w:sz w:val="28"/>
          <w:szCs w:val="28"/>
        </w:rPr>
        <w:t xml:space="preserve">Надати </w:t>
      </w:r>
      <w:r w:rsidR="00D333E8" w:rsidRPr="003C1DF0">
        <w:rPr>
          <w:rFonts w:ascii="Times New Roman" w:hAnsi="Times New Roman"/>
          <w:sz w:val="28"/>
          <w:szCs w:val="28"/>
        </w:rPr>
        <w:t>Стрийській міській раді (код ЄДРПОУ: 26256903)</w:t>
      </w:r>
      <w:r w:rsidR="00D333E8">
        <w:rPr>
          <w:rFonts w:ascii="Times New Roman" w:hAnsi="Times New Roman"/>
          <w:sz w:val="28"/>
          <w:szCs w:val="28"/>
        </w:rPr>
        <w:t xml:space="preserve">: </w:t>
      </w:r>
    </w:p>
    <w:p w14:paraId="67F1545B" w14:textId="77777777" w:rsidR="008454FC" w:rsidRDefault="00D333E8" w:rsidP="00780C5E">
      <w:pPr>
        <w:pStyle w:val="a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Д</w:t>
      </w:r>
      <w:r w:rsidRPr="00E716F3">
        <w:rPr>
          <w:rFonts w:ascii="Times New Roman" w:hAnsi="Times New Roman"/>
          <w:sz w:val="28"/>
          <w:szCs w:val="28"/>
        </w:rPr>
        <w:t>озвіл на виготовлення проекту землеустрою щодо відведення земельної ділянки по зміні цільового призначення з «</w:t>
      </w:r>
      <w:r w:rsidRPr="00D333E8">
        <w:rPr>
          <w:rFonts w:ascii="Times New Roman" w:hAnsi="Times New Roman"/>
          <w:sz w:val="28"/>
          <w:szCs w:val="28"/>
          <w:shd w:val="clear" w:color="auto" w:fill="FFFFFF"/>
        </w:rPr>
        <w:t>Землі запасу (земельні ділянки кожної категорії земель, які не надані у власність або користування громадянам чи юридичним особам)</w:t>
      </w:r>
      <w:r w:rsidRPr="00D333E8">
        <w:rPr>
          <w:rFonts w:ascii="Times New Roman" w:hAnsi="Times New Roman"/>
          <w:sz w:val="28"/>
          <w:szCs w:val="28"/>
        </w:rPr>
        <w:t xml:space="preserve"> (код КВЦПЗ </w:t>
      </w:r>
      <w:r>
        <w:rPr>
          <w:rFonts w:ascii="Times New Roman" w:hAnsi="Times New Roman"/>
          <w:sz w:val="28"/>
          <w:szCs w:val="28"/>
        </w:rPr>
        <w:t>16</w:t>
      </w:r>
      <w:r w:rsidRPr="00D333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0</w:t>
      </w:r>
      <w:r w:rsidRPr="00E716F3">
        <w:rPr>
          <w:rFonts w:ascii="Times New Roman" w:hAnsi="Times New Roman"/>
          <w:sz w:val="28"/>
          <w:szCs w:val="28"/>
        </w:rPr>
        <w:t xml:space="preserve">)» на «для </w:t>
      </w:r>
      <w:r>
        <w:rPr>
          <w:rFonts w:ascii="Times New Roman" w:hAnsi="Times New Roman"/>
          <w:sz w:val="28"/>
          <w:szCs w:val="28"/>
        </w:rPr>
        <w:t>ведення товарного сільськогосподарського виробництва</w:t>
      </w:r>
      <w:r w:rsidRPr="00E716F3">
        <w:rPr>
          <w:rFonts w:ascii="Times New Roman" w:hAnsi="Times New Roman"/>
          <w:sz w:val="28"/>
          <w:szCs w:val="28"/>
        </w:rPr>
        <w:t xml:space="preserve"> (код КВЦПЗ </w:t>
      </w:r>
      <w:r>
        <w:rPr>
          <w:rFonts w:ascii="Times New Roman" w:hAnsi="Times New Roman"/>
          <w:sz w:val="28"/>
          <w:szCs w:val="28"/>
        </w:rPr>
        <w:t>01</w:t>
      </w:r>
      <w:r w:rsidRPr="00E716F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E716F3">
        <w:rPr>
          <w:rFonts w:ascii="Times New Roman" w:hAnsi="Times New Roman"/>
          <w:sz w:val="28"/>
          <w:szCs w:val="28"/>
        </w:rPr>
        <w:t xml:space="preserve">)», з метою передачі її в </w:t>
      </w:r>
      <w:r>
        <w:rPr>
          <w:rFonts w:ascii="Times New Roman" w:hAnsi="Times New Roman"/>
          <w:sz w:val="28"/>
          <w:szCs w:val="28"/>
        </w:rPr>
        <w:t xml:space="preserve">постійне </w:t>
      </w:r>
      <w:r w:rsidRPr="00E716F3">
        <w:rPr>
          <w:rFonts w:ascii="Times New Roman" w:hAnsi="Times New Roman"/>
          <w:sz w:val="28"/>
          <w:szCs w:val="28"/>
        </w:rPr>
        <w:t xml:space="preserve">користування, площею </w:t>
      </w:r>
      <w:smartTag w:uri="urn:schemas-microsoft-com:office:smarttags" w:element="metricconverter">
        <w:smartTagPr>
          <w:attr w:name="ProductID" w:val="11,3822 га"/>
        </w:smartTagPr>
        <w:r>
          <w:rPr>
            <w:rFonts w:ascii="Times New Roman" w:hAnsi="Times New Roman"/>
            <w:sz w:val="28"/>
            <w:szCs w:val="28"/>
          </w:rPr>
          <w:t>11,3822</w:t>
        </w:r>
        <w:r w:rsidRPr="00E716F3">
          <w:rPr>
            <w:rFonts w:ascii="Times New Roman" w:hAnsi="Times New Roman"/>
            <w:sz w:val="28"/>
            <w:szCs w:val="28"/>
          </w:rPr>
          <w:t xml:space="preserve"> га</w:t>
        </w:r>
      </w:smartTag>
      <w:r w:rsidRPr="00E716F3">
        <w:rPr>
          <w:rFonts w:ascii="Times New Roman" w:hAnsi="Times New Roman"/>
          <w:sz w:val="28"/>
          <w:szCs w:val="28"/>
        </w:rPr>
        <w:t xml:space="preserve"> (кадастровий номер: 46253</w:t>
      </w:r>
      <w:r>
        <w:rPr>
          <w:rFonts w:ascii="Times New Roman" w:hAnsi="Times New Roman"/>
          <w:sz w:val="28"/>
          <w:szCs w:val="28"/>
        </w:rPr>
        <w:t>852</w:t>
      </w:r>
      <w:r w:rsidRPr="00E716F3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7</w:t>
      </w:r>
      <w:r w:rsidRPr="00E716F3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>0</w:t>
      </w:r>
      <w:r w:rsidRPr="00E716F3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>22</w:t>
      </w:r>
      <w:r w:rsidRPr="00E716F3">
        <w:rPr>
          <w:rFonts w:ascii="Times New Roman" w:hAnsi="Times New Roman"/>
          <w:sz w:val="28"/>
          <w:szCs w:val="28"/>
        </w:rPr>
        <w:t xml:space="preserve">), яка знаходиться за адресою: </w:t>
      </w:r>
      <w:r>
        <w:rPr>
          <w:rFonts w:ascii="Times New Roman" w:hAnsi="Times New Roman"/>
          <w:sz w:val="28"/>
          <w:szCs w:val="28"/>
        </w:rPr>
        <w:t>с. Верчани</w:t>
      </w:r>
      <w:r w:rsidRPr="00E716F3">
        <w:rPr>
          <w:rFonts w:ascii="Times New Roman" w:hAnsi="Times New Roman"/>
          <w:sz w:val="28"/>
          <w:szCs w:val="28"/>
        </w:rPr>
        <w:t>, Стрийський район, Львівська область на території Стрийської міської ради.</w:t>
      </w:r>
    </w:p>
    <w:p w14:paraId="303E2397" w14:textId="77777777" w:rsidR="00D333E8" w:rsidRDefault="00D333E8" w:rsidP="00780C5E">
      <w:pPr>
        <w:pStyle w:val="a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6.2. Д</w:t>
      </w:r>
      <w:r w:rsidRPr="00E716F3">
        <w:rPr>
          <w:rFonts w:ascii="Times New Roman" w:hAnsi="Times New Roman"/>
          <w:sz w:val="28"/>
          <w:szCs w:val="28"/>
        </w:rPr>
        <w:t>озвіл на виготовлення проекту землеустрою щодо відведення земельної ділянки по зміні цільового призначення з «</w:t>
      </w:r>
      <w:r w:rsidRPr="00D333E8">
        <w:rPr>
          <w:rFonts w:ascii="Times New Roman" w:hAnsi="Times New Roman"/>
          <w:sz w:val="28"/>
          <w:szCs w:val="28"/>
          <w:shd w:val="clear" w:color="auto" w:fill="FFFFFF"/>
        </w:rPr>
        <w:t>Землі запасу (земельні ділянки кожної категорії земель, які не надані у власність або користування громадянам чи юридичним особам)</w:t>
      </w:r>
      <w:r w:rsidRPr="00D333E8">
        <w:rPr>
          <w:rFonts w:ascii="Times New Roman" w:hAnsi="Times New Roman"/>
          <w:sz w:val="28"/>
          <w:szCs w:val="28"/>
        </w:rPr>
        <w:t xml:space="preserve"> (код КВЦПЗ </w:t>
      </w:r>
      <w:r>
        <w:rPr>
          <w:rFonts w:ascii="Times New Roman" w:hAnsi="Times New Roman"/>
          <w:sz w:val="28"/>
          <w:szCs w:val="28"/>
        </w:rPr>
        <w:t>16</w:t>
      </w:r>
      <w:r w:rsidRPr="00D333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0</w:t>
      </w:r>
      <w:r w:rsidRPr="00E716F3">
        <w:rPr>
          <w:rFonts w:ascii="Times New Roman" w:hAnsi="Times New Roman"/>
          <w:sz w:val="28"/>
          <w:szCs w:val="28"/>
        </w:rPr>
        <w:t xml:space="preserve">)» на «для </w:t>
      </w:r>
      <w:r>
        <w:rPr>
          <w:rFonts w:ascii="Times New Roman" w:hAnsi="Times New Roman"/>
          <w:sz w:val="28"/>
          <w:szCs w:val="28"/>
        </w:rPr>
        <w:t>ведення товарного сільськогосподарського виробництва</w:t>
      </w:r>
      <w:r w:rsidRPr="00E716F3">
        <w:rPr>
          <w:rFonts w:ascii="Times New Roman" w:hAnsi="Times New Roman"/>
          <w:sz w:val="28"/>
          <w:szCs w:val="28"/>
        </w:rPr>
        <w:t xml:space="preserve"> (код КВЦПЗ </w:t>
      </w:r>
      <w:r>
        <w:rPr>
          <w:rFonts w:ascii="Times New Roman" w:hAnsi="Times New Roman"/>
          <w:sz w:val="28"/>
          <w:szCs w:val="28"/>
        </w:rPr>
        <w:t>01</w:t>
      </w:r>
      <w:r w:rsidRPr="00E716F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E716F3">
        <w:rPr>
          <w:rFonts w:ascii="Times New Roman" w:hAnsi="Times New Roman"/>
          <w:sz w:val="28"/>
          <w:szCs w:val="28"/>
        </w:rPr>
        <w:t xml:space="preserve">)», з метою передачі її в </w:t>
      </w:r>
      <w:r>
        <w:rPr>
          <w:rFonts w:ascii="Times New Roman" w:hAnsi="Times New Roman"/>
          <w:sz w:val="28"/>
          <w:szCs w:val="28"/>
        </w:rPr>
        <w:t xml:space="preserve">постійне </w:t>
      </w:r>
      <w:r w:rsidRPr="00E716F3">
        <w:rPr>
          <w:rFonts w:ascii="Times New Roman" w:hAnsi="Times New Roman"/>
          <w:sz w:val="28"/>
          <w:szCs w:val="28"/>
        </w:rPr>
        <w:t xml:space="preserve">користування, площею </w:t>
      </w:r>
      <w:smartTag w:uri="urn:schemas-microsoft-com:office:smarttags" w:element="metricconverter">
        <w:smartTagPr>
          <w:attr w:name="ProductID" w:val="3,7436 га"/>
        </w:smartTagPr>
        <w:r>
          <w:rPr>
            <w:rFonts w:ascii="Times New Roman" w:hAnsi="Times New Roman"/>
            <w:sz w:val="28"/>
            <w:szCs w:val="28"/>
          </w:rPr>
          <w:t>3,7436</w:t>
        </w:r>
        <w:r w:rsidRPr="00E716F3">
          <w:rPr>
            <w:rFonts w:ascii="Times New Roman" w:hAnsi="Times New Roman"/>
            <w:sz w:val="28"/>
            <w:szCs w:val="28"/>
          </w:rPr>
          <w:t xml:space="preserve"> га</w:t>
        </w:r>
      </w:smartTag>
      <w:r w:rsidRPr="00E716F3">
        <w:rPr>
          <w:rFonts w:ascii="Times New Roman" w:hAnsi="Times New Roman"/>
          <w:sz w:val="28"/>
          <w:szCs w:val="28"/>
        </w:rPr>
        <w:t xml:space="preserve"> (кадастровий номер: 46253</w:t>
      </w:r>
      <w:r>
        <w:rPr>
          <w:rFonts w:ascii="Times New Roman" w:hAnsi="Times New Roman"/>
          <w:sz w:val="28"/>
          <w:szCs w:val="28"/>
        </w:rPr>
        <w:t>852</w:t>
      </w:r>
      <w:r w:rsidRPr="00E716F3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7</w:t>
      </w:r>
      <w:r w:rsidRPr="00E716F3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>0</w:t>
      </w:r>
      <w:r w:rsidRPr="00E716F3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>23</w:t>
      </w:r>
      <w:r w:rsidRPr="00E716F3">
        <w:rPr>
          <w:rFonts w:ascii="Times New Roman" w:hAnsi="Times New Roman"/>
          <w:sz w:val="28"/>
          <w:szCs w:val="28"/>
        </w:rPr>
        <w:t xml:space="preserve">), яка знаходиться за адресою: </w:t>
      </w:r>
      <w:r>
        <w:rPr>
          <w:rFonts w:ascii="Times New Roman" w:hAnsi="Times New Roman"/>
          <w:sz w:val="28"/>
          <w:szCs w:val="28"/>
        </w:rPr>
        <w:t>с. Верчани</w:t>
      </w:r>
      <w:r w:rsidRPr="00E716F3">
        <w:rPr>
          <w:rFonts w:ascii="Times New Roman" w:hAnsi="Times New Roman"/>
          <w:sz w:val="28"/>
          <w:szCs w:val="28"/>
        </w:rPr>
        <w:t>, Стрийський район, Львівська область на території Стрийської міської ради.</w:t>
      </w:r>
    </w:p>
    <w:p w14:paraId="5AE82D59" w14:textId="77777777" w:rsidR="008E5E94" w:rsidRPr="008E5E94" w:rsidRDefault="008E5E94" w:rsidP="008E5E94">
      <w:pPr>
        <w:pStyle w:val="ae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6.3. Д</w:t>
      </w:r>
      <w:r w:rsidRPr="00E716F3">
        <w:rPr>
          <w:rFonts w:ascii="Times New Roman" w:hAnsi="Times New Roman"/>
          <w:sz w:val="28"/>
          <w:szCs w:val="28"/>
        </w:rPr>
        <w:t>озвіл на виготовлення проекту землеустрою щодо відведення земельної ділянки по зміні цільового призначення з «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будівництва та обслуговування будівель закладів охорони здоров’я та соціальної допомоги </w:t>
      </w:r>
      <w:r w:rsidRPr="00D333E8">
        <w:rPr>
          <w:rFonts w:ascii="Times New Roman" w:hAnsi="Times New Roman"/>
          <w:sz w:val="28"/>
          <w:szCs w:val="28"/>
        </w:rPr>
        <w:t xml:space="preserve">(код КВЦПЗ </w:t>
      </w:r>
      <w:r>
        <w:rPr>
          <w:rFonts w:ascii="Times New Roman" w:hAnsi="Times New Roman"/>
          <w:sz w:val="28"/>
          <w:szCs w:val="28"/>
        </w:rPr>
        <w:t>03.03</w:t>
      </w:r>
      <w:r w:rsidRPr="00E716F3">
        <w:rPr>
          <w:rFonts w:ascii="Times New Roman" w:hAnsi="Times New Roman"/>
          <w:sz w:val="28"/>
          <w:szCs w:val="28"/>
        </w:rPr>
        <w:t xml:space="preserve">)» на «для </w:t>
      </w:r>
      <w:r>
        <w:rPr>
          <w:rFonts w:ascii="Times New Roman" w:hAnsi="Times New Roman"/>
          <w:sz w:val="28"/>
          <w:szCs w:val="28"/>
        </w:rPr>
        <w:t xml:space="preserve">будівництва та обслуговування будівель органів державної влади та місцевого самоврядування </w:t>
      </w:r>
      <w:r w:rsidRPr="00E716F3">
        <w:rPr>
          <w:rFonts w:ascii="Times New Roman" w:hAnsi="Times New Roman"/>
          <w:sz w:val="28"/>
          <w:szCs w:val="28"/>
        </w:rPr>
        <w:t xml:space="preserve">(код КВЦПЗ </w:t>
      </w:r>
      <w:r>
        <w:rPr>
          <w:rFonts w:ascii="Times New Roman" w:hAnsi="Times New Roman"/>
          <w:sz w:val="28"/>
          <w:szCs w:val="28"/>
        </w:rPr>
        <w:t>03</w:t>
      </w:r>
      <w:r w:rsidRPr="00E716F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E716F3">
        <w:rPr>
          <w:rFonts w:ascii="Times New Roman" w:hAnsi="Times New Roman"/>
          <w:sz w:val="28"/>
          <w:szCs w:val="28"/>
        </w:rPr>
        <w:t xml:space="preserve">)» площею </w:t>
      </w:r>
      <w:smartTag w:uri="urn:schemas-microsoft-com:office:smarttags" w:element="metricconverter">
        <w:smartTagPr>
          <w:attr w:name="ProductID" w:val="0,1197 га"/>
        </w:smartTagPr>
        <w:r>
          <w:rPr>
            <w:rFonts w:ascii="Times New Roman" w:hAnsi="Times New Roman"/>
            <w:sz w:val="28"/>
            <w:szCs w:val="28"/>
          </w:rPr>
          <w:t>0,1197</w:t>
        </w:r>
        <w:r w:rsidRPr="00E716F3">
          <w:rPr>
            <w:rFonts w:ascii="Times New Roman" w:hAnsi="Times New Roman"/>
            <w:sz w:val="28"/>
            <w:szCs w:val="28"/>
          </w:rPr>
          <w:t xml:space="preserve"> га</w:t>
        </w:r>
      </w:smartTag>
      <w:r w:rsidRPr="00E716F3">
        <w:rPr>
          <w:rFonts w:ascii="Times New Roman" w:hAnsi="Times New Roman"/>
          <w:sz w:val="28"/>
          <w:szCs w:val="28"/>
        </w:rPr>
        <w:t xml:space="preserve"> (кадастровий номер: 46</w:t>
      </w:r>
      <w:r>
        <w:rPr>
          <w:rFonts w:ascii="Times New Roman" w:hAnsi="Times New Roman"/>
          <w:sz w:val="28"/>
          <w:szCs w:val="28"/>
        </w:rPr>
        <w:t>112000</w:t>
      </w:r>
      <w:r w:rsidRPr="00E716F3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6</w:t>
      </w:r>
      <w:r w:rsidRPr="00E716F3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17</w:t>
      </w:r>
      <w:r w:rsidRPr="00E716F3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004</w:t>
      </w:r>
      <w:r w:rsidRPr="00E716F3">
        <w:rPr>
          <w:rFonts w:ascii="Times New Roman" w:hAnsi="Times New Roman"/>
          <w:sz w:val="28"/>
          <w:szCs w:val="28"/>
        </w:rPr>
        <w:t xml:space="preserve">), яка знаходиться за адресою: </w:t>
      </w:r>
      <w:r>
        <w:rPr>
          <w:rFonts w:ascii="Times New Roman" w:hAnsi="Times New Roman"/>
          <w:sz w:val="28"/>
          <w:szCs w:val="28"/>
        </w:rPr>
        <w:t xml:space="preserve">вул. Т.Шевченка, 57, </w:t>
      </w:r>
      <w:smartTag w:uri="urn:schemas-microsoft-com:office:smarttags" w:element="metricconverter">
        <w:smartTagPr>
          <w:attr w:name="ProductID" w:val="59, м"/>
        </w:smartTagPr>
        <w:r>
          <w:rPr>
            <w:rFonts w:ascii="Times New Roman" w:hAnsi="Times New Roman"/>
            <w:sz w:val="28"/>
            <w:szCs w:val="28"/>
          </w:rPr>
          <w:t>59, м</w:t>
        </w:r>
      </w:smartTag>
      <w:r>
        <w:rPr>
          <w:rFonts w:ascii="Times New Roman" w:hAnsi="Times New Roman"/>
          <w:sz w:val="28"/>
          <w:szCs w:val="28"/>
        </w:rPr>
        <w:t xml:space="preserve">. Стрий, </w:t>
      </w:r>
      <w:r w:rsidRPr="00E716F3">
        <w:rPr>
          <w:rFonts w:ascii="Times New Roman" w:hAnsi="Times New Roman"/>
          <w:sz w:val="28"/>
          <w:szCs w:val="28"/>
        </w:rPr>
        <w:t>Львівська область на території Стрийської міської ради.</w:t>
      </w:r>
    </w:p>
    <w:p w14:paraId="182092D7" w14:textId="77777777" w:rsidR="00F67C92" w:rsidRDefault="00F67C92" w:rsidP="00780C5E">
      <w:pPr>
        <w:pStyle w:val="ae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7C92">
        <w:rPr>
          <w:rFonts w:ascii="Times New Roman" w:hAnsi="Times New Roman"/>
          <w:sz w:val="28"/>
          <w:szCs w:val="28"/>
        </w:rPr>
        <w:t xml:space="preserve">7. Надати </w:t>
      </w:r>
      <w:r>
        <w:rPr>
          <w:rFonts w:ascii="Times New Roman" w:hAnsi="Times New Roman"/>
          <w:sz w:val="28"/>
          <w:szCs w:val="28"/>
        </w:rPr>
        <w:t>громадянці Живчин Анні Антонівні</w:t>
      </w:r>
      <w:r w:rsidRPr="00F67C92">
        <w:rPr>
          <w:rFonts w:ascii="Times New Roman" w:hAnsi="Times New Roman"/>
          <w:sz w:val="28"/>
          <w:szCs w:val="28"/>
        </w:rPr>
        <w:t xml:space="preserve"> дозвіл на виготовлення </w:t>
      </w:r>
      <w:r w:rsidRPr="00F67C92">
        <w:rPr>
          <w:rFonts w:ascii="Times New Roman" w:hAnsi="Times New Roman"/>
          <w:sz w:val="28"/>
          <w:szCs w:val="28"/>
          <w:shd w:val="clear" w:color="auto" w:fill="FFFFFF"/>
        </w:rPr>
        <w:t xml:space="preserve">технічної документації із землеустрою щодо встановлення (відновлення) меж земельної ділянки в натурі (на місцевості), з метою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внесення відомостей про земельну ділянку до Державного земельного кадастру</w:t>
      </w:r>
      <w:r w:rsidRPr="00F67C92">
        <w:rPr>
          <w:rFonts w:ascii="Times New Roman" w:hAnsi="Times New Roman"/>
          <w:sz w:val="28"/>
          <w:szCs w:val="28"/>
          <w:shd w:val="clear" w:color="auto" w:fill="FFFFFF"/>
        </w:rPr>
        <w:t xml:space="preserve">, площею </w:t>
      </w:r>
      <w:smartTag w:uri="urn:schemas-microsoft-com:office:smarttags" w:element="metricconverter">
        <w:smartTagPr>
          <w:attr w:name="ProductID" w:val="3,7300 га"/>
        </w:smartTagPr>
        <w:r>
          <w:rPr>
            <w:rFonts w:ascii="Times New Roman" w:hAnsi="Times New Roman"/>
            <w:sz w:val="28"/>
            <w:szCs w:val="28"/>
            <w:shd w:val="clear" w:color="auto" w:fill="FFFFFF"/>
          </w:rPr>
          <w:t>3,7300</w:t>
        </w:r>
        <w:r w:rsidRPr="00F67C92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га</w:t>
        </w:r>
      </w:smartTag>
      <w:r w:rsidRPr="00F67C92"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r>
        <w:rPr>
          <w:rFonts w:ascii="Times New Roman" w:hAnsi="Times New Roman"/>
          <w:sz w:val="28"/>
          <w:szCs w:val="28"/>
        </w:rPr>
        <w:t>ведення фермерського господарства</w:t>
      </w:r>
      <w:r w:rsidRPr="00F67C92">
        <w:rPr>
          <w:rFonts w:ascii="Times New Roman" w:hAnsi="Times New Roman"/>
          <w:sz w:val="28"/>
          <w:szCs w:val="28"/>
        </w:rPr>
        <w:t xml:space="preserve"> (код КВЦПЗ 0</w:t>
      </w:r>
      <w:r>
        <w:rPr>
          <w:rFonts w:ascii="Times New Roman" w:hAnsi="Times New Roman"/>
          <w:sz w:val="28"/>
          <w:szCs w:val="28"/>
        </w:rPr>
        <w:t>1</w:t>
      </w:r>
      <w:r w:rsidRPr="00F67C9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F67C92">
        <w:rPr>
          <w:rFonts w:ascii="Times New Roman" w:hAnsi="Times New Roman"/>
          <w:sz w:val="28"/>
          <w:szCs w:val="28"/>
        </w:rPr>
        <w:t>)</w:t>
      </w:r>
      <w:r w:rsidRPr="00F67C92">
        <w:rPr>
          <w:rFonts w:ascii="Times New Roman" w:hAnsi="Times New Roman"/>
          <w:sz w:val="28"/>
          <w:szCs w:val="28"/>
          <w:shd w:val="clear" w:color="auto" w:fill="FFFFFF"/>
        </w:rPr>
        <w:t xml:space="preserve">, яка знаходяться за адресою: с. </w:t>
      </w:r>
      <w:r>
        <w:rPr>
          <w:rFonts w:ascii="Times New Roman" w:hAnsi="Times New Roman"/>
          <w:sz w:val="28"/>
          <w:szCs w:val="28"/>
          <w:shd w:val="clear" w:color="auto" w:fill="FFFFFF"/>
        </w:rPr>
        <w:t>Щасливе</w:t>
      </w:r>
      <w:r w:rsidRPr="00F67C92">
        <w:rPr>
          <w:rFonts w:ascii="Times New Roman" w:hAnsi="Times New Roman"/>
          <w:sz w:val="28"/>
          <w:szCs w:val="28"/>
          <w:shd w:val="clear" w:color="auto" w:fill="FFFFFF"/>
        </w:rPr>
        <w:t>, Стрийський район, Львівська область на території Стрийської міської ради.</w:t>
      </w:r>
    </w:p>
    <w:p w14:paraId="34ADFDF9" w14:textId="77777777" w:rsidR="00275E9E" w:rsidRPr="005453CD" w:rsidRDefault="00275E9E" w:rsidP="00780C5E">
      <w:pPr>
        <w:pStyle w:val="ae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53CD">
        <w:rPr>
          <w:rFonts w:ascii="Times New Roman" w:hAnsi="Times New Roman"/>
          <w:sz w:val="28"/>
          <w:szCs w:val="28"/>
          <w:shd w:val="clear" w:color="auto" w:fill="FFFFFF"/>
        </w:rPr>
        <w:t xml:space="preserve">8. </w:t>
      </w:r>
      <w:r w:rsidRPr="005453CD">
        <w:rPr>
          <w:rFonts w:ascii="Times New Roman" w:hAnsi="Times New Roman"/>
          <w:sz w:val="28"/>
          <w:szCs w:val="28"/>
        </w:rPr>
        <w:t xml:space="preserve">Надати громадянці Москаль Мирославі Мирославівні дозвіл на виготовлення </w:t>
      </w:r>
      <w:r w:rsidRPr="005453CD">
        <w:rPr>
          <w:rFonts w:ascii="Times New Roman" w:hAnsi="Times New Roman"/>
          <w:sz w:val="28"/>
          <w:szCs w:val="28"/>
          <w:shd w:val="clear" w:color="auto" w:fill="FFFFFF"/>
        </w:rPr>
        <w:t xml:space="preserve">технічної документації із землеустрою щодо встановлення (відновлення) меж земельної ділянки в натурі (на місцевості), з </w:t>
      </w:r>
      <w:r w:rsidRPr="005453CD">
        <w:rPr>
          <w:rFonts w:ascii="Times New Roman" w:hAnsi="Times New Roman"/>
          <w:sz w:val="28"/>
          <w:szCs w:val="28"/>
        </w:rPr>
        <w:t xml:space="preserve">метою безоплатної передачі її у власність, площею </w:t>
      </w:r>
      <w:smartTag w:uri="urn:schemas-microsoft-com:office:smarttags" w:element="metricconverter">
        <w:smartTagPr>
          <w:attr w:name="ProductID" w:val="0,0100 га"/>
        </w:smartTagPr>
        <w:r w:rsidRPr="005453CD">
          <w:rPr>
            <w:rFonts w:ascii="Times New Roman" w:hAnsi="Times New Roman"/>
            <w:sz w:val="28"/>
            <w:szCs w:val="28"/>
          </w:rPr>
          <w:t>0,0</w:t>
        </w:r>
        <w:r w:rsidR="005453CD" w:rsidRPr="005453CD">
          <w:rPr>
            <w:rFonts w:ascii="Times New Roman" w:hAnsi="Times New Roman"/>
            <w:sz w:val="28"/>
            <w:szCs w:val="28"/>
          </w:rPr>
          <w:t>100</w:t>
        </w:r>
        <w:r w:rsidRPr="005453CD">
          <w:rPr>
            <w:rFonts w:ascii="Times New Roman" w:hAnsi="Times New Roman"/>
            <w:sz w:val="28"/>
            <w:szCs w:val="28"/>
          </w:rPr>
          <w:t xml:space="preserve"> га</w:t>
        </w:r>
      </w:smartTag>
      <w:r w:rsidRPr="005453CD">
        <w:rPr>
          <w:rFonts w:ascii="Times New Roman" w:hAnsi="Times New Roman"/>
          <w:sz w:val="28"/>
          <w:szCs w:val="28"/>
        </w:rPr>
        <w:t xml:space="preserve"> (кадастровий номер: 4625355300:0</w:t>
      </w:r>
      <w:r w:rsidR="005453CD" w:rsidRPr="005453CD">
        <w:rPr>
          <w:rFonts w:ascii="Times New Roman" w:hAnsi="Times New Roman"/>
          <w:sz w:val="28"/>
          <w:szCs w:val="28"/>
        </w:rPr>
        <w:t>8</w:t>
      </w:r>
      <w:r w:rsidRPr="005453CD">
        <w:rPr>
          <w:rFonts w:ascii="Times New Roman" w:hAnsi="Times New Roman"/>
          <w:sz w:val="28"/>
          <w:szCs w:val="28"/>
        </w:rPr>
        <w:t>:00</w:t>
      </w:r>
      <w:r w:rsidR="005453CD" w:rsidRPr="005453CD">
        <w:rPr>
          <w:rFonts w:ascii="Times New Roman" w:hAnsi="Times New Roman"/>
          <w:sz w:val="28"/>
          <w:szCs w:val="28"/>
        </w:rPr>
        <w:t>1</w:t>
      </w:r>
      <w:r w:rsidRPr="005453CD">
        <w:rPr>
          <w:rFonts w:ascii="Times New Roman" w:hAnsi="Times New Roman"/>
          <w:sz w:val="28"/>
          <w:szCs w:val="28"/>
        </w:rPr>
        <w:t>:0</w:t>
      </w:r>
      <w:r w:rsidR="005453CD" w:rsidRPr="005453CD">
        <w:rPr>
          <w:rFonts w:ascii="Times New Roman" w:hAnsi="Times New Roman"/>
          <w:sz w:val="28"/>
          <w:szCs w:val="28"/>
        </w:rPr>
        <w:t>029</w:t>
      </w:r>
      <w:r w:rsidRPr="005453CD">
        <w:rPr>
          <w:rFonts w:ascii="Times New Roman" w:hAnsi="Times New Roman"/>
          <w:sz w:val="28"/>
          <w:szCs w:val="28"/>
        </w:rPr>
        <w:t xml:space="preserve">) для </w:t>
      </w:r>
      <w:r w:rsidRPr="005453CD">
        <w:rPr>
          <w:rFonts w:ascii="Times New Roman" w:hAnsi="Times New Roman"/>
          <w:sz w:val="28"/>
          <w:szCs w:val="28"/>
          <w:shd w:val="clear" w:color="auto" w:fill="FFFFFF"/>
        </w:rPr>
        <w:t>будівництва індивідуальних гаражів</w:t>
      </w:r>
      <w:r w:rsidRPr="005453CD">
        <w:rPr>
          <w:rFonts w:ascii="Times New Roman" w:hAnsi="Times New Roman"/>
          <w:sz w:val="28"/>
          <w:szCs w:val="28"/>
        </w:rPr>
        <w:t xml:space="preserve"> (код КВЦПЗ 02.05), </w:t>
      </w:r>
      <w:r w:rsidRPr="005453CD">
        <w:rPr>
          <w:rFonts w:ascii="Times New Roman" w:hAnsi="Times New Roman"/>
          <w:sz w:val="28"/>
          <w:szCs w:val="28"/>
          <w:shd w:val="clear" w:color="auto" w:fill="FFFFFF"/>
        </w:rPr>
        <w:t xml:space="preserve">яка знаходяться за адресою: </w:t>
      </w:r>
      <w:r w:rsidR="005453CD" w:rsidRPr="005453CD">
        <w:rPr>
          <w:rFonts w:ascii="Times New Roman" w:hAnsi="Times New Roman"/>
          <w:sz w:val="28"/>
          <w:szCs w:val="28"/>
          <w:shd w:val="clear" w:color="auto" w:fill="FFFFFF"/>
        </w:rPr>
        <w:t xml:space="preserve">вул. Полуботка, </w:t>
      </w:r>
      <w:r w:rsidRPr="005453CD">
        <w:rPr>
          <w:rFonts w:ascii="Times New Roman" w:hAnsi="Times New Roman"/>
          <w:sz w:val="28"/>
          <w:szCs w:val="28"/>
          <w:shd w:val="clear" w:color="auto" w:fill="FFFFFF"/>
        </w:rPr>
        <w:t>смт. Дашава, Стрийський район, Львівська область на території Стрийської міської ради.</w:t>
      </w:r>
    </w:p>
    <w:p w14:paraId="11F51852" w14:textId="77777777" w:rsidR="005453CD" w:rsidRDefault="005453CD" w:rsidP="00780C5E">
      <w:pPr>
        <w:pStyle w:val="ae"/>
        <w:ind w:firstLine="540"/>
        <w:jc w:val="both"/>
        <w:rPr>
          <w:rFonts w:ascii="Times New Roman" w:hAnsi="Times New Roman"/>
          <w:sz w:val="28"/>
          <w:szCs w:val="28"/>
        </w:rPr>
      </w:pPr>
      <w:r w:rsidRPr="005453CD">
        <w:rPr>
          <w:rFonts w:ascii="Times New Roman" w:hAnsi="Times New Roman"/>
          <w:sz w:val="28"/>
          <w:szCs w:val="28"/>
          <w:shd w:val="clear" w:color="auto" w:fill="FFFFFF"/>
        </w:rPr>
        <w:t xml:space="preserve">9. </w:t>
      </w:r>
      <w:r w:rsidRPr="005453CD">
        <w:rPr>
          <w:rFonts w:ascii="Times New Roman" w:hAnsi="Times New Roman"/>
          <w:sz w:val="28"/>
          <w:szCs w:val="28"/>
        </w:rPr>
        <w:t xml:space="preserve">Надати </w:t>
      </w:r>
      <w:r>
        <w:rPr>
          <w:rFonts w:ascii="Times New Roman" w:hAnsi="Times New Roman"/>
          <w:sz w:val="28"/>
          <w:szCs w:val="28"/>
        </w:rPr>
        <w:t>Комунальному підприємству «Водоканал Плюс»</w:t>
      </w:r>
      <w:r w:rsidRPr="005453CD">
        <w:rPr>
          <w:rFonts w:ascii="Times New Roman" w:hAnsi="Times New Roman"/>
          <w:sz w:val="28"/>
          <w:szCs w:val="28"/>
        </w:rPr>
        <w:t xml:space="preserve"> (ідент. код юридичної особи: </w:t>
      </w:r>
      <w:r>
        <w:rPr>
          <w:rFonts w:ascii="Times New Roman" w:hAnsi="Times New Roman"/>
          <w:sz w:val="28"/>
          <w:szCs w:val="28"/>
        </w:rPr>
        <w:t>22423391</w:t>
      </w:r>
      <w:r w:rsidRPr="005453CD">
        <w:rPr>
          <w:rFonts w:ascii="Times New Roman" w:hAnsi="Times New Roman"/>
          <w:sz w:val="28"/>
          <w:szCs w:val="28"/>
        </w:rPr>
        <w:t>)</w:t>
      </w:r>
      <w:r w:rsidRPr="005453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453CD">
        <w:rPr>
          <w:rFonts w:ascii="Times New Roman" w:hAnsi="Times New Roman"/>
          <w:sz w:val="28"/>
          <w:szCs w:val="28"/>
        </w:rPr>
        <w:t>дозвіл на</w:t>
      </w:r>
      <w:r w:rsidRPr="005453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453CD">
        <w:rPr>
          <w:rFonts w:ascii="Times New Roman" w:hAnsi="Times New Roman"/>
          <w:sz w:val="28"/>
          <w:szCs w:val="28"/>
        </w:rPr>
        <w:t xml:space="preserve">виготовлення проекту землеустрою щодо відведення земельної ділянки, з метою передачі її в постійне користування, орієнтовною площею </w:t>
      </w:r>
      <w:smartTag w:uri="urn:schemas-microsoft-com:office:smarttags" w:element="metricconverter">
        <w:smartTagPr>
          <w:attr w:name="ProductID" w:val="0,5500 га"/>
        </w:smartTagPr>
        <w:r w:rsidRPr="005453CD">
          <w:rPr>
            <w:rFonts w:ascii="Times New Roman" w:hAnsi="Times New Roman"/>
            <w:sz w:val="28"/>
            <w:szCs w:val="28"/>
          </w:rPr>
          <w:t>0,</w:t>
        </w:r>
        <w:r>
          <w:rPr>
            <w:rFonts w:ascii="Times New Roman" w:hAnsi="Times New Roman"/>
            <w:sz w:val="28"/>
            <w:szCs w:val="28"/>
          </w:rPr>
          <w:t>5500</w:t>
        </w:r>
        <w:r w:rsidRPr="005453CD">
          <w:rPr>
            <w:rFonts w:ascii="Times New Roman" w:hAnsi="Times New Roman"/>
            <w:sz w:val="28"/>
            <w:szCs w:val="28"/>
          </w:rPr>
          <w:t xml:space="preserve"> га</w:t>
        </w:r>
      </w:smartTag>
      <w:r w:rsidRPr="005453CD">
        <w:rPr>
          <w:rFonts w:ascii="Times New Roman" w:hAnsi="Times New Roman"/>
          <w:sz w:val="28"/>
          <w:szCs w:val="28"/>
        </w:rPr>
        <w:t xml:space="preserve"> д</w:t>
      </w:r>
      <w:r w:rsidRPr="005453CD">
        <w:rPr>
          <w:rFonts w:ascii="Times New Roman" w:hAnsi="Times New Roman"/>
          <w:sz w:val="28"/>
          <w:szCs w:val="28"/>
          <w:shd w:val="clear" w:color="auto" w:fill="FFFFFF"/>
        </w:rPr>
        <w:t>ля</w:t>
      </w:r>
      <w:r w:rsidRPr="005453CD">
        <w:rPr>
          <w:rFonts w:ascii="Times New Roman" w:hAnsi="Times New Roman"/>
        </w:rPr>
        <w:t xml:space="preserve"> </w:t>
      </w:r>
      <w:r w:rsidRPr="005453CD">
        <w:rPr>
          <w:rFonts w:ascii="Times New Roman" w:hAnsi="Times New Roman"/>
          <w:sz w:val="28"/>
          <w:szCs w:val="28"/>
        </w:rPr>
        <w:t>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(код КВЦПЗ 11.04), я</w:t>
      </w:r>
      <w:r>
        <w:rPr>
          <w:rFonts w:ascii="Times New Roman" w:hAnsi="Times New Roman"/>
          <w:sz w:val="28"/>
          <w:szCs w:val="28"/>
        </w:rPr>
        <w:t xml:space="preserve">ка знаходяться за адресою: </w:t>
      </w:r>
      <w:r w:rsidRPr="005453CD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Кавське</w:t>
      </w:r>
      <w:r w:rsidRPr="005453CD">
        <w:rPr>
          <w:rFonts w:ascii="Times New Roman" w:hAnsi="Times New Roman"/>
          <w:sz w:val="28"/>
          <w:szCs w:val="28"/>
        </w:rPr>
        <w:t>, Стрийський район, Львівська область на території Стрийської міської ради.</w:t>
      </w:r>
    </w:p>
    <w:p w14:paraId="02B2B39F" w14:textId="77777777" w:rsidR="00DB2F92" w:rsidRDefault="00DB2F92" w:rsidP="004C133D">
      <w:pPr>
        <w:ind w:firstLine="540"/>
        <w:jc w:val="both"/>
        <w:rPr>
          <w:sz w:val="28"/>
          <w:szCs w:val="28"/>
          <w:lang w:val="uk-UA"/>
        </w:rPr>
      </w:pPr>
      <w:r w:rsidRPr="004C133D">
        <w:rPr>
          <w:sz w:val="28"/>
          <w:szCs w:val="28"/>
          <w:lang w:val="uk-UA"/>
        </w:rPr>
        <w:t xml:space="preserve">10. Надати </w:t>
      </w:r>
      <w:r w:rsidR="004C133D" w:rsidRPr="004C133D">
        <w:rPr>
          <w:sz w:val="28"/>
          <w:szCs w:val="28"/>
          <w:lang w:val="uk-UA"/>
        </w:rPr>
        <w:t>Релігійн</w:t>
      </w:r>
      <w:r w:rsidR="004C133D">
        <w:rPr>
          <w:sz w:val="28"/>
          <w:szCs w:val="28"/>
          <w:lang w:val="uk-UA"/>
        </w:rPr>
        <w:t>ій</w:t>
      </w:r>
      <w:r w:rsidR="004C133D" w:rsidRPr="004C133D">
        <w:rPr>
          <w:sz w:val="28"/>
          <w:szCs w:val="28"/>
          <w:lang w:val="uk-UA"/>
        </w:rPr>
        <w:t xml:space="preserve"> Організації «Релігійна Громада Львівсько-Сокальської Єпархії Української Православної Церкви (Православної Церкви України) Парафії Собору Святого Іоана Хрестителя у Місті Стрий Львівської області»</w:t>
      </w:r>
      <w:r w:rsidRPr="004C133D">
        <w:rPr>
          <w:sz w:val="28"/>
          <w:szCs w:val="28"/>
          <w:lang w:val="uk-UA"/>
        </w:rPr>
        <w:t xml:space="preserve"> (ідент. код юридичної особи: </w:t>
      </w:r>
      <w:r w:rsidR="004C133D" w:rsidRPr="004C133D">
        <w:rPr>
          <w:sz w:val="28"/>
          <w:szCs w:val="28"/>
          <w:lang w:val="uk-UA"/>
        </w:rPr>
        <w:t>13819144</w:t>
      </w:r>
      <w:r w:rsidRPr="004C133D">
        <w:rPr>
          <w:sz w:val="28"/>
          <w:szCs w:val="28"/>
          <w:lang w:val="uk-UA"/>
        </w:rPr>
        <w:t>) дозвіл на</w:t>
      </w:r>
      <w:r w:rsidRPr="004C133D">
        <w:rPr>
          <w:color w:val="FF0000"/>
          <w:sz w:val="28"/>
          <w:szCs w:val="28"/>
          <w:lang w:val="uk-UA"/>
        </w:rPr>
        <w:t xml:space="preserve"> </w:t>
      </w:r>
      <w:r w:rsidRPr="004C133D">
        <w:rPr>
          <w:sz w:val="28"/>
          <w:szCs w:val="28"/>
          <w:lang w:val="uk-UA"/>
        </w:rPr>
        <w:t xml:space="preserve">виготовлення </w:t>
      </w:r>
      <w:r w:rsidRPr="004C133D">
        <w:rPr>
          <w:sz w:val="28"/>
          <w:szCs w:val="28"/>
          <w:shd w:val="clear" w:color="auto" w:fill="FFFFFF"/>
          <w:lang w:val="uk-UA"/>
        </w:rPr>
        <w:t xml:space="preserve">технічної документації із землеустрою щодо встановлення (відновлення) меж земельної ділянки в натурі (на місцевості), з метою внесення відомостей про земельну ділянку до Державного земельного кадастру, </w:t>
      </w:r>
      <w:r w:rsidRPr="004C133D">
        <w:rPr>
          <w:sz w:val="28"/>
          <w:szCs w:val="28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3000 га"/>
        </w:smartTagPr>
        <w:r w:rsidRPr="004C133D">
          <w:rPr>
            <w:sz w:val="28"/>
            <w:szCs w:val="28"/>
            <w:lang w:val="uk-UA"/>
          </w:rPr>
          <w:t>0,3000 га</w:t>
        </w:r>
      </w:smartTag>
      <w:r w:rsidRPr="004C133D">
        <w:rPr>
          <w:sz w:val="28"/>
          <w:szCs w:val="28"/>
          <w:lang w:val="uk-UA"/>
        </w:rPr>
        <w:t xml:space="preserve"> д</w:t>
      </w:r>
      <w:r w:rsidRPr="004C133D">
        <w:rPr>
          <w:sz w:val="28"/>
          <w:szCs w:val="28"/>
          <w:shd w:val="clear" w:color="auto" w:fill="FFFFFF"/>
          <w:lang w:val="uk-UA"/>
        </w:rPr>
        <w:t>ля</w:t>
      </w:r>
      <w:r w:rsidRPr="004C133D">
        <w:rPr>
          <w:sz w:val="28"/>
          <w:szCs w:val="28"/>
          <w:lang w:val="uk-UA"/>
        </w:rPr>
        <w:t xml:space="preserve"> будівництва та обслуговування будівель громадських та релігійних організацій </w:t>
      </w:r>
      <w:r w:rsidRPr="004C133D">
        <w:rPr>
          <w:sz w:val="28"/>
          <w:szCs w:val="28"/>
          <w:lang w:val="uk-UA"/>
        </w:rPr>
        <w:lastRenderedPageBreak/>
        <w:t xml:space="preserve">(код КВЦПЗ 03.04), яка знаходяться за адресою: вул. Ленкавського, </w:t>
      </w:r>
      <w:smartTag w:uri="urn:schemas-microsoft-com:office:smarttags" w:element="metricconverter">
        <w:smartTagPr>
          <w:attr w:name="ProductID" w:val="7, м"/>
        </w:smartTagPr>
        <w:r w:rsidRPr="004C133D">
          <w:rPr>
            <w:sz w:val="28"/>
            <w:szCs w:val="28"/>
            <w:lang w:val="uk-UA"/>
          </w:rPr>
          <w:t>7, м</w:t>
        </w:r>
      </w:smartTag>
      <w:r w:rsidRPr="004C133D">
        <w:rPr>
          <w:sz w:val="28"/>
          <w:szCs w:val="28"/>
          <w:lang w:val="uk-UA"/>
        </w:rPr>
        <w:t>. Стрий, Львівська область на території Стрийської міської ради.</w:t>
      </w:r>
    </w:p>
    <w:p w14:paraId="1CA18639" w14:textId="77777777" w:rsidR="00512E13" w:rsidRPr="00512E13" w:rsidRDefault="00512E13" w:rsidP="004C133D">
      <w:pPr>
        <w:ind w:firstLine="54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 w:rsidRPr="00512E13">
        <w:rPr>
          <w:sz w:val="28"/>
          <w:szCs w:val="28"/>
          <w:lang w:val="uk-UA"/>
        </w:rPr>
        <w:t xml:space="preserve"> </w:t>
      </w:r>
      <w:r w:rsidRPr="000B73B9">
        <w:rPr>
          <w:sz w:val="28"/>
          <w:szCs w:val="28"/>
          <w:lang w:val="uk-UA"/>
        </w:rPr>
        <w:t xml:space="preserve">Надати </w:t>
      </w:r>
      <w:r w:rsidRPr="00512E13">
        <w:rPr>
          <w:sz w:val="28"/>
          <w:szCs w:val="28"/>
          <w:lang w:val="uk-UA"/>
        </w:rPr>
        <w:t>Стрийській міській раді (код ЄДРПОУ: 26256903)</w:t>
      </w:r>
      <w:r w:rsidRPr="000B73B9">
        <w:rPr>
          <w:sz w:val="28"/>
          <w:szCs w:val="28"/>
          <w:lang w:val="uk-UA"/>
        </w:rPr>
        <w:t xml:space="preserve"> дозвіл на виготовлення т</w:t>
      </w:r>
      <w:r w:rsidRPr="000B73B9">
        <w:rPr>
          <w:sz w:val="28"/>
          <w:szCs w:val="28"/>
          <w:shd w:val="clear" w:color="auto" w:fill="FFFFFF"/>
          <w:lang w:val="uk-UA"/>
        </w:rPr>
        <w:t>ехнічної документації із землеустрою щодо інвентаризації земельн</w:t>
      </w:r>
      <w:r>
        <w:rPr>
          <w:sz w:val="28"/>
          <w:szCs w:val="28"/>
          <w:shd w:val="clear" w:color="auto" w:fill="FFFFFF"/>
          <w:lang w:val="uk-UA"/>
        </w:rPr>
        <w:t>их</w:t>
      </w:r>
      <w:r w:rsidRPr="000B73B9">
        <w:rPr>
          <w:sz w:val="28"/>
          <w:szCs w:val="28"/>
          <w:shd w:val="clear" w:color="auto" w:fill="FFFFFF"/>
          <w:lang w:val="uk-UA"/>
        </w:rPr>
        <w:t xml:space="preserve"> ділян</w:t>
      </w:r>
      <w:r>
        <w:rPr>
          <w:sz w:val="28"/>
          <w:szCs w:val="28"/>
          <w:shd w:val="clear" w:color="auto" w:fill="FFFFFF"/>
          <w:lang w:val="uk-UA"/>
        </w:rPr>
        <w:t>ок</w:t>
      </w:r>
      <w:r w:rsidRPr="000B73B9">
        <w:rPr>
          <w:sz w:val="28"/>
          <w:szCs w:val="28"/>
          <w:shd w:val="clear" w:color="auto" w:fill="FFFFFF"/>
          <w:lang w:val="uk-UA"/>
        </w:rPr>
        <w:t xml:space="preserve"> комунальної власності, з метою </w:t>
      </w:r>
      <w:r>
        <w:rPr>
          <w:sz w:val="28"/>
          <w:szCs w:val="28"/>
          <w:shd w:val="clear" w:color="auto" w:fill="FFFFFF"/>
          <w:lang w:val="uk-UA"/>
        </w:rPr>
        <w:t>реєстрації права комунальної власності на них,</w:t>
      </w:r>
      <w:r w:rsidRPr="000B73B9">
        <w:rPr>
          <w:sz w:val="28"/>
          <w:szCs w:val="28"/>
          <w:shd w:val="clear" w:color="auto" w:fill="FFFFFF"/>
          <w:lang w:val="uk-UA"/>
        </w:rPr>
        <w:t xml:space="preserve"> як</w:t>
      </w:r>
      <w:r>
        <w:rPr>
          <w:sz w:val="28"/>
          <w:szCs w:val="28"/>
          <w:shd w:val="clear" w:color="auto" w:fill="FFFFFF"/>
          <w:lang w:val="uk-UA"/>
        </w:rPr>
        <w:t>і</w:t>
      </w:r>
      <w:r w:rsidRPr="000B73B9">
        <w:rPr>
          <w:sz w:val="28"/>
          <w:szCs w:val="28"/>
          <w:shd w:val="clear" w:color="auto" w:fill="FFFFFF"/>
          <w:lang w:val="uk-UA"/>
        </w:rPr>
        <w:t xml:space="preserve"> знаходяться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0B73B9">
        <w:rPr>
          <w:sz w:val="28"/>
          <w:szCs w:val="28"/>
          <w:shd w:val="clear" w:color="auto" w:fill="FFFFFF"/>
          <w:lang w:val="uk-UA"/>
        </w:rPr>
        <w:t>на території Стрийської міської ради</w:t>
      </w:r>
      <w:r w:rsidRPr="000B73B9">
        <w:rPr>
          <w:sz w:val="28"/>
          <w:szCs w:val="28"/>
          <w:lang w:val="uk-UA"/>
        </w:rPr>
        <w:t>.</w:t>
      </w:r>
    </w:p>
    <w:p w14:paraId="7BA6F9AB" w14:textId="77777777" w:rsidR="00780C5E" w:rsidRPr="003C1DF0" w:rsidRDefault="005453CD" w:rsidP="00780C5E">
      <w:pPr>
        <w:pStyle w:val="a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12E13">
        <w:rPr>
          <w:rFonts w:ascii="Times New Roman" w:hAnsi="Times New Roman"/>
          <w:sz w:val="28"/>
          <w:szCs w:val="28"/>
        </w:rPr>
        <w:t>2.</w:t>
      </w:r>
      <w:r w:rsidR="005313D6">
        <w:rPr>
          <w:rFonts w:ascii="Times New Roman" w:hAnsi="Times New Roman"/>
          <w:sz w:val="28"/>
          <w:szCs w:val="28"/>
        </w:rPr>
        <w:t xml:space="preserve"> </w:t>
      </w:r>
      <w:r w:rsidR="00B66243">
        <w:rPr>
          <w:rFonts w:ascii="Times New Roman" w:hAnsi="Times New Roman"/>
          <w:sz w:val="28"/>
          <w:szCs w:val="28"/>
        </w:rPr>
        <w:t>Фізичн</w:t>
      </w:r>
      <w:r w:rsidR="00F67C92">
        <w:rPr>
          <w:rFonts w:ascii="Times New Roman" w:hAnsi="Times New Roman"/>
          <w:sz w:val="28"/>
          <w:szCs w:val="28"/>
        </w:rPr>
        <w:t>им</w:t>
      </w:r>
      <w:r w:rsidR="00B66243">
        <w:rPr>
          <w:rFonts w:ascii="Times New Roman" w:hAnsi="Times New Roman"/>
          <w:sz w:val="28"/>
          <w:szCs w:val="28"/>
        </w:rPr>
        <w:t xml:space="preserve"> та ю</w:t>
      </w:r>
      <w:r w:rsidR="005313D6">
        <w:rPr>
          <w:rFonts w:ascii="Times New Roman" w:hAnsi="Times New Roman"/>
          <w:sz w:val="28"/>
          <w:szCs w:val="28"/>
        </w:rPr>
        <w:t>ридичн</w:t>
      </w:r>
      <w:r w:rsidR="00EE79C1">
        <w:rPr>
          <w:rFonts w:ascii="Times New Roman" w:hAnsi="Times New Roman"/>
          <w:sz w:val="28"/>
          <w:szCs w:val="28"/>
        </w:rPr>
        <w:t>им</w:t>
      </w:r>
      <w:r w:rsidR="005313D6">
        <w:rPr>
          <w:rFonts w:ascii="Times New Roman" w:hAnsi="Times New Roman"/>
          <w:sz w:val="28"/>
          <w:szCs w:val="28"/>
        </w:rPr>
        <w:t xml:space="preserve"> особам, зазначеним в п.п.1, 2</w:t>
      </w:r>
      <w:r w:rsidR="00B66243">
        <w:rPr>
          <w:rFonts w:ascii="Times New Roman" w:hAnsi="Times New Roman"/>
          <w:sz w:val="28"/>
          <w:szCs w:val="28"/>
        </w:rPr>
        <w:t>, 3, 4, 5, 6</w:t>
      </w:r>
      <w:r w:rsidR="00F67C92">
        <w:rPr>
          <w:rFonts w:ascii="Times New Roman" w:hAnsi="Times New Roman"/>
          <w:sz w:val="28"/>
          <w:szCs w:val="28"/>
        </w:rPr>
        <w:t>, 7</w:t>
      </w:r>
      <w:r w:rsidR="00275E9E">
        <w:rPr>
          <w:rFonts w:ascii="Times New Roman" w:hAnsi="Times New Roman"/>
          <w:sz w:val="28"/>
          <w:szCs w:val="28"/>
        </w:rPr>
        <w:t>, 8</w:t>
      </w:r>
      <w:r>
        <w:rPr>
          <w:rFonts w:ascii="Times New Roman" w:hAnsi="Times New Roman"/>
          <w:sz w:val="28"/>
          <w:szCs w:val="28"/>
        </w:rPr>
        <w:t>, 9</w:t>
      </w:r>
      <w:r w:rsidR="00512E13">
        <w:rPr>
          <w:rFonts w:ascii="Times New Roman" w:hAnsi="Times New Roman"/>
          <w:sz w:val="28"/>
          <w:szCs w:val="28"/>
        </w:rPr>
        <w:t>, 11</w:t>
      </w:r>
      <w:r w:rsidR="004C133D">
        <w:rPr>
          <w:rFonts w:ascii="Times New Roman" w:hAnsi="Times New Roman"/>
          <w:sz w:val="28"/>
          <w:szCs w:val="28"/>
        </w:rPr>
        <w:t xml:space="preserve"> </w:t>
      </w:r>
      <w:r w:rsidR="005313D6">
        <w:rPr>
          <w:rFonts w:ascii="Times New Roman" w:hAnsi="Times New Roman"/>
          <w:sz w:val="28"/>
          <w:szCs w:val="28"/>
        </w:rPr>
        <w:t>даного рішення міської ради</w:t>
      </w:r>
      <w:r w:rsidR="00780C5E" w:rsidRPr="003C1DF0">
        <w:rPr>
          <w:rFonts w:ascii="Times New Roman" w:hAnsi="Times New Roman"/>
          <w:sz w:val="28"/>
          <w:szCs w:val="28"/>
        </w:rPr>
        <w:t>:</w:t>
      </w:r>
    </w:p>
    <w:p w14:paraId="4FC51878" w14:textId="77777777" w:rsidR="00780C5E" w:rsidRPr="003C1DF0" w:rsidRDefault="005453CD" w:rsidP="00780C5E">
      <w:pPr>
        <w:pStyle w:val="a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12E13">
        <w:rPr>
          <w:rFonts w:ascii="Times New Roman" w:hAnsi="Times New Roman"/>
          <w:sz w:val="28"/>
          <w:szCs w:val="28"/>
        </w:rPr>
        <w:t>2.1.</w:t>
      </w:r>
      <w:r w:rsidR="00780C5E" w:rsidRPr="003C1DF0">
        <w:rPr>
          <w:rFonts w:ascii="Times New Roman" w:hAnsi="Times New Roman"/>
          <w:sz w:val="28"/>
          <w:szCs w:val="28"/>
        </w:rPr>
        <w:t xml:space="preserve"> Замовити виготовлення </w:t>
      </w:r>
      <w:r w:rsidR="00197AF2">
        <w:rPr>
          <w:rFonts w:ascii="Times New Roman" w:hAnsi="Times New Roman"/>
          <w:sz w:val="28"/>
          <w:szCs w:val="28"/>
        </w:rPr>
        <w:t>проект</w:t>
      </w:r>
      <w:r w:rsidR="00B66243">
        <w:rPr>
          <w:rFonts w:ascii="Times New Roman" w:hAnsi="Times New Roman"/>
          <w:sz w:val="28"/>
          <w:szCs w:val="28"/>
        </w:rPr>
        <w:t>ів</w:t>
      </w:r>
      <w:r w:rsidR="00197AF2">
        <w:rPr>
          <w:rFonts w:ascii="Times New Roman" w:hAnsi="Times New Roman"/>
          <w:sz w:val="28"/>
          <w:szCs w:val="28"/>
        </w:rPr>
        <w:t xml:space="preserve"> землеустрою щодо відведення земельн</w:t>
      </w:r>
      <w:r w:rsidR="00B66243">
        <w:rPr>
          <w:rFonts w:ascii="Times New Roman" w:hAnsi="Times New Roman"/>
          <w:sz w:val="28"/>
          <w:szCs w:val="28"/>
        </w:rPr>
        <w:t>их</w:t>
      </w:r>
      <w:r w:rsidR="00197AF2">
        <w:rPr>
          <w:rFonts w:ascii="Times New Roman" w:hAnsi="Times New Roman"/>
          <w:sz w:val="28"/>
          <w:szCs w:val="28"/>
        </w:rPr>
        <w:t xml:space="preserve"> ділян</w:t>
      </w:r>
      <w:r w:rsidR="00B66243">
        <w:rPr>
          <w:rFonts w:ascii="Times New Roman" w:hAnsi="Times New Roman"/>
          <w:sz w:val="28"/>
          <w:szCs w:val="28"/>
        </w:rPr>
        <w:t>ок</w:t>
      </w:r>
      <w:r w:rsidR="00197AF2">
        <w:rPr>
          <w:rFonts w:ascii="Times New Roman" w:hAnsi="Times New Roman"/>
          <w:sz w:val="28"/>
          <w:szCs w:val="28"/>
        </w:rPr>
        <w:t xml:space="preserve">, </w:t>
      </w:r>
      <w:r w:rsidR="00780C5E" w:rsidRPr="003C1DF0">
        <w:rPr>
          <w:rFonts w:ascii="Times New Roman" w:hAnsi="Times New Roman"/>
          <w:sz w:val="28"/>
          <w:szCs w:val="28"/>
        </w:rPr>
        <w:t>т</w:t>
      </w:r>
      <w:r w:rsidR="00780C5E" w:rsidRPr="003C1DF0">
        <w:rPr>
          <w:rFonts w:ascii="Times New Roman" w:hAnsi="Times New Roman"/>
          <w:sz w:val="28"/>
          <w:szCs w:val="28"/>
          <w:shd w:val="clear" w:color="auto" w:fill="FFFFFF"/>
        </w:rPr>
        <w:t>ехнічн</w:t>
      </w:r>
      <w:r w:rsidR="00B66243">
        <w:rPr>
          <w:rFonts w:ascii="Times New Roman" w:hAnsi="Times New Roman"/>
          <w:sz w:val="28"/>
          <w:szCs w:val="28"/>
          <w:shd w:val="clear" w:color="auto" w:fill="FFFFFF"/>
        </w:rPr>
        <w:t>ої</w:t>
      </w:r>
      <w:r w:rsidR="00780C5E" w:rsidRPr="003C1DF0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</w:t>
      </w:r>
      <w:r w:rsidR="00B66243">
        <w:rPr>
          <w:rFonts w:ascii="Times New Roman" w:hAnsi="Times New Roman"/>
          <w:sz w:val="28"/>
          <w:szCs w:val="28"/>
          <w:shd w:val="clear" w:color="auto" w:fill="FFFFFF"/>
        </w:rPr>
        <w:t>ії</w:t>
      </w:r>
      <w:r w:rsidR="00780C5E" w:rsidRPr="003C1DF0">
        <w:rPr>
          <w:rFonts w:ascii="Times New Roman" w:hAnsi="Times New Roman"/>
          <w:sz w:val="28"/>
          <w:szCs w:val="28"/>
          <w:shd w:val="clear" w:color="auto" w:fill="FFFFFF"/>
        </w:rPr>
        <w:t xml:space="preserve"> із землеустрою щодо інвентаризації земельн</w:t>
      </w:r>
      <w:r w:rsidR="00B66243">
        <w:rPr>
          <w:rFonts w:ascii="Times New Roman" w:hAnsi="Times New Roman"/>
          <w:sz w:val="28"/>
          <w:szCs w:val="28"/>
          <w:shd w:val="clear" w:color="auto" w:fill="FFFFFF"/>
        </w:rPr>
        <w:t>ої</w:t>
      </w:r>
      <w:r w:rsidR="00780C5E" w:rsidRPr="003C1DF0">
        <w:rPr>
          <w:rFonts w:ascii="Times New Roman" w:hAnsi="Times New Roman"/>
          <w:sz w:val="28"/>
          <w:szCs w:val="28"/>
          <w:shd w:val="clear" w:color="auto" w:fill="FFFFFF"/>
        </w:rPr>
        <w:t xml:space="preserve"> ділян</w:t>
      </w:r>
      <w:r w:rsidR="00B66243">
        <w:rPr>
          <w:rFonts w:ascii="Times New Roman" w:hAnsi="Times New Roman"/>
          <w:sz w:val="28"/>
          <w:szCs w:val="28"/>
          <w:shd w:val="clear" w:color="auto" w:fill="FFFFFF"/>
        </w:rPr>
        <w:t>ки</w:t>
      </w:r>
      <w:r w:rsidR="00F67C9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F67C92" w:rsidRPr="00F67C92">
        <w:rPr>
          <w:rFonts w:ascii="Times New Roman" w:hAnsi="Times New Roman"/>
          <w:sz w:val="28"/>
          <w:szCs w:val="28"/>
          <w:shd w:val="clear" w:color="auto" w:fill="FFFFFF"/>
        </w:rPr>
        <w:t>технічн</w:t>
      </w:r>
      <w:r w:rsidR="00F67C92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F67C92" w:rsidRPr="00F67C92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документаці</w:t>
      </w:r>
      <w:r w:rsidR="00F67C92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F67C92" w:rsidRPr="00F67C92">
        <w:rPr>
          <w:rFonts w:ascii="Times New Roman" w:hAnsi="Times New Roman"/>
          <w:sz w:val="28"/>
          <w:szCs w:val="28"/>
          <w:shd w:val="clear" w:color="auto" w:fill="FFFFFF"/>
        </w:rPr>
        <w:t xml:space="preserve"> із землеустрою щодо встановлення (відновлення) меж земельної ділянки в натурі (на місцевості)</w:t>
      </w:r>
      <w:r w:rsidR="00780C5E" w:rsidRPr="003C1DF0">
        <w:rPr>
          <w:rFonts w:ascii="Times New Roman" w:hAnsi="Times New Roman"/>
          <w:sz w:val="28"/>
          <w:szCs w:val="28"/>
          <w:shd w:val="clear" w:color="auto" w:fill="FFFFFF"/>
        </w:rPr>
        <w:t xml:space="preserve"> у суб'єкта господарювання, </w:t>
      </w:r>
      <w:r w:rsidR="00780C5E" w:rsidRPr="003C1DF0">
        <w:rPr>
          <w:rFonts w:ascii="Times New Roman" w:hAnsi="Times New Roman"/>
          <w:sz w:val="28"/>
          <w:szCs w:val="28"/>
        </w:rPr>
        <w:t>який має сертифікат на проведення робіт із землеустрою</w:t>
      </w:r>
      <w:r w:rsidR="00780C5E" w:rsidRPr="003C1DF0">
        <w:rPr>
          <w:rFonts w:ascii="Times New Roman" w:hAnsi="Times New Roman"/>
          <w:sz w:val="28"/>
          <w:szCs w:val="28"/>
          <w:shd w:val="clear" w:color="auto" w:fill="FFFFFF"/>
        </w:rPr>
        <w:t>, у строки, що обумовлюються угодою сторін</w:t>
      </w:r>
      <w:r w:rsidR="00780C5E" w:rsidRPr="003C1DF0">
        <w:rPr>
          <w:rFonts w:ascii="Times New Roman" w:hAnsi="Times New Roman"/>
          <w:sz w:val="28"/>
          <w:szCs w:val="28"/>
        </w:rPr>
        <w:t>.</w:t>
      </w:r>
    </w:p>
    <w:p w14:paraId="57489D77" w14:textId="77777777" w:rsidR="00780C5E" w:rsidRPr="003C1DF0" w:rsidRDefault="00DB2F92" w:rsidP="00780C5E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12E13">
        <w:rPr>
          <w:rFonts w:ascii="Times New Roman" w:hAnsi="Times New Roman"/>
          <w:sz w:val="28"/>
          <w:szCs w:val="28"/>
        </w:rPr>
        <w:t>2</w:t>
      </w:r>
      <w:r w:rsidR="00780C5E" w:rsidRPr="003C1DF0">
        <w:rPr>
          <w:rFonts w:ascii="Times New Roman" w:hAnsi="Times New Roman"/>
          <w:sz w:val="28"/>
          <w:szCs w:val="28"/>
        </w:rPr>
        <w:t xml:space="preserve">.2. </w:t>
      </w:r>
      <w:r w:rsidR="00780C5E" w:rsidRPr="003C1DF0">
        <w:rPr>
          <w:rFonts w:ascii="Times New Roman" w:hAnsi="Times New Roman"/>
          <w:noProof/>
          <w:sz w:val="28"/>
          <w:szCs w:val="28"/>
        </w:rPr>
        <w:t>Розроблені та погоджені, у встановленому законом порядку,</w:t>
      </w:r>
      <w:r w:rsidR="00780C5E" w:rsidRPr="003C1DF0">
        <w:rPr>
          <w:rFonts w:ascii="Times New Roman" w:hAnsi="Times New Roman"/>
          <w:sz w:val="28"/>
          <w:szCs w:val="28"/>
        </w:rPr>
        <w:t xml:space="preserve"> </w:t>
      </w:r>
      <w:r w:rsidR="00197AF2">
        <w:rPr>
          <w:rFonts w:ascii="Times New Roman" w:hAnsi="Times New Roman"/>
          <w:sz w:val="28"/>
          <w:szCs w:val="28"/>
        </w:rPr>
        <w:t>проект</w:t>
      </w:r>
      <w:r w:rsidR="00B66243">
        <w:rPr>
          <w:rFonts w:ascii="Times New Roman" w:hAnsi="Times New Roman"/>
          <w:sz w:val="28"/>
          <w:szCs w:val="28"/>
        </w:rPr>
        <w:t>и</w:t>
      </w:r>
      <w:r w:rsidR="00197AF2">
        <w:rPr>
          <w:rFonts w:ascii="Times New Roman" w:hAnsi="Times New Roman"/>
          <w:sz w:val="28"/>
          <w:szCs w:val="28"/>
        </w:rPr>
        <w:t xml:space="preserve"> землеустрою щодо відведення земельн</w:t>
      </w:r>
      <w:r w:rsidR="00B66243">
        <w:rPr>
          <w:rFonts w:ascii="Times New Roman" w:hAnsi="Times New Roman"/>
          <w:sz w:val="28"/>
          <w:szCs w:val="28"/>
        </w:rPr>
        <w:t>их</w:t>
      </w:r>
      <w:r w:rsidR="00197AF2">
        <w:rPr>
          <w:rFonts w:ascii="Times New Roman" w:hAnsi="Times New Roman"/>
          <w:sz w:val="28"/>
          <w:szCs w:val="28"/>
        </w:rPr>
        <w:t xml:space="preserve"> ділян</w:t>
      </w:r>
      <w:r w:rsidR="00B66243">
        <w:rPr>
          <w:rFonts w:ascii="Times New Roman" w:hAnsi="Times New Roman"/>
          <w:sz w:val="28"/>
          <w:szCs w:val="28"/>
        </w:rPr>
        <w:t>ок</w:t>
      </w:r>
      <w:r w:rsidR="00197AF2">
        <w:rPr>
          <w:rFonts w:ascii="Times New Roman" w:hAnsi="Times New Roman"/>
          <w:sz w:val="28"/>
          <w:szCs w:val="28"/>
        </w:rPr>
        <w:t xml:space="preserve">, </w:t>
      </w:r>
      <w:r w:rsidR="00780C5E" w:rsidRPr="003C1DF0">
        <w:rPr>
          <w:rFonts w:ascii="Times New Roman" w:hAnsi="Times New Roman"/>
          <w:noProof/>
          <w:sz w:val="28"/>
          <w:szCs w:val="28"/>
        </w:rPr>
        <w:t>технічн</w:t>
      </w:r>
      <w:r w:rsidR="00B66243">
        <w:rPr>
          <w:rFonts w:ascii="Times New Roman" w:hAnsi="Times New Roman"/>
          <w:noProof/>
          <w:sz w:val="28"/>
          <w:szCs w:val="28"/>
        </w:rPr>
        <w:t>у</w:t>
      </w:r>
      <w:r w:rsidR="00780C5E" w:rsidRPr="003C1DF0">
        <w:rPr>
          <w:rFonts w:ascii="Times New Roman" w:hAnsi="Times New Roman"/>
          <w:noProof/>
          <w:sz w:val="28"/>
          <w:szCs w:val="28"/>
        </w:rPr>
        <w:t xml:space="preserve"> документаці</w:t>
      </w:r>
      <w:r w:rsidR="00B66243">
        <w:rPr>
          <w:rFonts w:ascii="Times New Roman" w:hAnsi="Times New Roman"/>
          <w:noProof/>
          <w:sz w:val="28"/>
          <w:szCs w:val="28"/>
        </w:rPr>
        <w:t>ю</w:t>
      </w:r>
      <w:r w:rsidR="00780C5E" w:rsidRPr="003C1DF0">
        <w:rPr>
          <w:rFonts w:ascii="Times New Roman" w:hAnsi="Times New Roman"/>
          <w:noProof/>
          <w:sz w:val="28"/>
          <w:szCs w:val="28"/>
        </w:rPr>
        <w:t xml:space="preserve"> із землеустрою щодо інвентаризації земельн</w:t>
      </w:r>
      <w:r w:rsidR="00B66243">
        <w:rPr>
          <w:rFonts w:ascii="Times New Roman" w:hAnsi="Times New Roman"/>
          <w:noProof/>
          <w:sz w:val="28"/>
          <w:szCs w:val="28"/>
        </w:rPr>
        <w:t>ої</w:t>
      </w:r>
      <w:r w:rsidR="00780C5E" w:rsidRPr="003C1DF0">
        <w:rPr>
          <w:rFonts w:ascii="Times New Roman" w:hAnsi="Times New Roman"/>
          <w:noProof/>
          <w:sz w:val="28"/>
          <w:szCs w:val="28"/>
        </w:rPr>
        <w:t xml:space="preserve"> ділян</w:t>
      </w:r>
      <w:r w:rsidR="00B66243">
        <w:rPr>
          <w:rFonts w:ascii="Times New Roman" w:hAnsi="Times New Roman"/>
          <w:noProof/>
          <w:sz w:val="28"/>
          <w:szCs w:val="28"/>
        </w:rPr>
        <w:t>ки</w:t>
      </w:r>
      <w:r w:rsidR="00780C5E" w:rsidRPr="003C1DF0">
        <w:rPr>
          <w:rFonts w:ascii="Times New Roman" w:hAnsi="Times New Roman"/>
          <w:noProof/>
          <w:sz w:val="28"/>
          <w:szCs w:val="28"/>
        </w:rPr>
        <w:t>,</w:t>
      </w:r>
      <w:r w:rsidR="003E0939" w:rsidRPr="003E09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E0939" w:rsidRPr="00F67C92">
        <w:rPr>
          <w:rFonts w:ascii="Times New Roman" w:hAnsi="Times New Roman"/>
          <w:sz w:val="28"/>
          <w:szCs w:val="28"/>
          <w:shd w:val="clear" w:color="auto" w:fill="FFFFFF"/>
        </w:rPr>
        <w:t>технічн</w:t>
      </w:r>
      <w:r w:rsidR="003E0939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3E0939" w:rsidRPr="00F67C92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документаці</w:t>
      </w:r>
      <w:r w:rsidR="003E0939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3E0939" w:rsidRPr="00F67C92">
        <w:rPr>
          <w:rFonts w:ascii="Times New Roman" w:hAnsi="Times New Roman"/>
          <w:sz w:val="28"/>
          <w:szCs w:val="28"/>
          <w:shd w:val="clear" w:color="auto" w:fill="FFFFFF"/>
        </w:rPr>
        <w:t xml:space="preserve"> із землеустрою щодо встановлення (відновлення) меж земельної ділянки в натурі (на місцевості)</w:t>
      </w:r>
      <w:r w:rsidR="00780C5E" w:rsidRPr="003C1DF0">
        <w:rPr>
          <w:rFonts w:ascii="Times New Roman" w:hAnsi="Times New Roman"/>
          <w:noProof/>
          <w:sz w:val="28"/>
          <w:szCs w:val="28"/>
        </w:rPr>
        <w:t xml:space="preserve"> подати на розгляд сесії Стрийської міської ради для прийняття рішення про їх затвердження.</w:t>
      </w:r>
    </w:p>
    <w:p w14:paraId="17CDD153" w14:textId="77777777" w:rsidR="004B2F6F" w:rsidRPr="003C1DF0" w:rsidRDefault="00275E9E" w:rsidP="00793998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1</w:t>
      </w:r>
      <w:r w:rsidR="00512E13">
        <w:rPr>
          <w:sz w:val="28"/>
          <w:szCs w:val="28"/>
          <w:lang w:val="uk-UA" w:eastAsia="en-US"/>
        </w:rPr>
        <w:t>3</w:t>
      </w:r>
      <w:r w:rsidR="009149CB" w:rsidRPr="003C1DF0">
        <w:rPr>
          <w:sz w:val="28"/>
          <w:szCs w:val="28"/>
          <w:lang w:val="uk-UA" w:eastAsia="en-US"/>
        </w:rPr>
        <w:t>.</w:t>
      </w:r>
      <w:r w:rsidR="00793998" w:rsidRPr="003C1DF0">
        <w:rPr>
          <w:sz w:val="28"/>
          <w:szCs w:val="28"/>
          <w:lang w:val="uk-UA" w:eastAsia="en-US"/>
        </w:rPr>
        <w:t xml:space="preserve"> </w:t>
      </w:r>
      <w:r w:rsidR="00793998" w:rsidRPr="003C1DF0">
        <w:rPr>
          <w:sz w:val="28"/>
          <w:szCs w:val="28"/>
          <w:lang w:val="uk-UA"/>
        </w:rPr>
        <w:t>Контроль за виконанням даного рішення покласти на першого заступника голови міської ради (М.Дмитришин) та постійну депутатську комісію з питань архітектури, містобудування, будівництва, земельних відносин та охорони навколишнього природного середовища (В.Бурій).</w:t>
      </w:r>
    </w:p>
    <w:p w14:paraId="4DE410A1" w14:textId="77777777" w:rsidR="004B2F6F" w:rsidRPr="003C1DF0" w:rsidRDefault="004B2F6F" w:rsidP="004B2F6F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14:paraId="415EC229" w14:textId="77777777" w:rsidR="004B2F6F" w:rsidRPr="003C1DF0" w:rsidRDefault="004B2F6F" w:rsidP="004B2F6F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14:paraId="6B4B7848" w14:textId="77777777" w:rsidR="004B2F6F" w:rsidRPr="003C1DF0" w:rsidRDefault="004B2F6F" w:rsidP="00126DE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3C1DF0">
        <w:rPr>
          <w:rFonts w:ascii="Times New Roman" w:hAnsi="Times New Roman"/>
          <w:b/>
          <w:sz w:val="24"/>
          <w:szCs w:val="24"/>
        </w:rPr>
        <w:t xml:space="preserve">Міський голова </w:t>
      </w:r>
      <w:r w:rsidRPr="003C1DF0">
        <w:rPr>
          <w:rFonts w:ascii="Times New Roman" w:hAnsi="Times New Roman"/>
          <w:b/>
          <w:sz w:val="24"/>
          <w:szCs w:val="24"/>
        </w:rPr>
        <w:tab/>
      </w:r>
      <w:r w:rsidRPr="003C1DF0">
        <w:rPr>
          <w:rFonts w:ascii="Times New Roman" w:hAnsi="Times New Roman"/>
          <w:b/>
          <w:sz w:val="24"/>
          <w:szCs w:val="24"/>
        </w:rPr>
        <w:tab/>
      </w:r>
      <w:r w:rsidR="000F3A54" w:rsidRPr="003C1DF0">
        <w:rPr>
          <w:rFonts w:ascii="Times New Roman" w:hAnsi="Times New Roman"/>
          <w:b/>
          <w:sz w:val="24"/>
          <w:szCs w:val="24"/>
        </w:rPr>
        <w:tab/>
      </w:r>
      <w:r w:rsidRPr="003C1DF0">
        <w:rPr>
          <w:rFonts w:ascii="Times New Roman" w:hAnsi="Times New Roman"/>
          <w:b/>
          <w:sz w:val="24"/>
          <w:szCs w:val="24"/>
        </w:rPr>
        <w:tab/>
      </w:r>
      <w:r w:rsidRPr="003C1DF0">
        <w:rPr>
          <w:rFonts w:ascii="Times New Roman" w:hAnsi="Times New Roman"/>
          <w:b/>
          <w:sz w:val="24"/>
          <w:szCs w:val="24"/>
        </w:rPr>
        <w:tab/>
      </w:r>
      <w:r w:rsidRPr="003C1DF0">
        <w:rPr>
          <w:rFonts w:ascii="Times New Roman" w:hAnsi="Times New Roman"/>
          <w:b/>
          <w:sz w:val="24"/>
          <w:szCs w:val="24"/>
        </w:rPr>
        <w:tab/>
      </w:r>
      <w:r w:rsidRPr="003C1DF0">
        <w:rPr>
          <w:rFonts w:ascii="Times New Roman" w:hAnsi="Times New Roman"/>
          <w:b/>
          <w:sz w:val="24"/>
          <w:szCs w:val="24"/>
        </w:rPr>
        <w:tab/>
      </w:r>
      <w:r w:rsidRPr="003C1DF0">
        <w:rPr>
          <w:rFonts w:ascii="Times New Roman" w:hAnsi="Times New Roman"/>
          <w:b/>
          <w:sz w:val="24"/>
          <w:szCs w:val="24"/>
        </w:rPr>
        <w:tab/>
        <w:t>Олег КАНІВЕЦЬ</w:t>
      </w:r>
    </w:p>
    <w:sectPr w:rsidR="004B2F6F" w:rsidRPr="003C1DF0" w:rsidSect="00D02F11">
      <w:footerReference w:type="even" r:id="rId8"/>
      <w:footerReference w:type="default" r:id="rId9"/>
      <w:pgSz w:w="11907" w:h="16840" w:code="9"/>
      <w:pgMar w:top="899" w:right="567" w:bottom="719" w:left="1701" w:header="720" w:footer="11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A863" w14:textId="77777777" w:rsidR="007F11E5" w:rsidRDefault="007F11E5">
      <w:r>
        <w:separator/>
      </w:r>
    </w:p>
  </w:endnote>
  <w:endnote w:type="continuationSeparator" w:id="0">
    <w:p w14:paraId="1175D6A3" w14:textId="77777777" w:rsidR="007F11E5" w:rsidRDefault="007F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A36F" w14:textId="77777777" w:rsidR="00302774" w:rsidRDefault="00302774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0C7AE38" w14:textId="77777777" w:rsidR="00302774" w:rsidRDefault="0030277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EE12" w14:textId="77777777" w:rsidR="00302774" w:rsidRDefault="0030277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9A37" w14:textId="77777777" w:rsidR="007F11E5" w:rsidRDefault="007F11E5">
      <w:r>
        <w:separator/>
      </w:r>
    </w:p>
  </w:footnote>
  <w:footnote w:type="continuationSeparator" w:id="0">
    <w:p w14:paraId="456DF054" w14:textId="77777777" w:rsidR="007F11E5" w:rsidRDefault="007F1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E07B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188E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3873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3CBF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6244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708F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908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104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2ED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D81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4" w15:restartNumberingAfterBreak="0">
    <w:nsid w:val="05373084"/>
    <w:multiLevelType w:val="hybridMultilevel"/>
    <w:tmpl w:val="FA9E175A"/>
    <w:lvl w:ilvl="0" w:tplc="CF58DE90">
      <w:numFmt w:val="bullet"/>
      <w:lvlText w:val="–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FEA392D"/>
    <w:multiLevelType w:val="hybridMultilevel"/>
    <w:tmpl w:val="59C89F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6D80D94"/>
    <w:multiLevelType w:val="hybridMultilevel"/>
    <w:tmpl w:val="6F9C361A"/>
    <w:lvl w:ilvl="0" w:tplc="F79A516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16E87DF6"/>
    <w:multiLevelType w:val="hybridMultilevel"/>
    <w:tmpl w:val="518A7D68"/>
    <w:lvl w:ilvl="0" w:tplc="4A807B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4772F0D"/>
    <w:multiLevelType w:val="hybridMultilevel"/>
    <w:tmpl w:val="525AC8AC"/>
    <w:lvl w:ilvl="0" w:tplc="75885E54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A2A21CC"/>
    <w:multiLevelType w:val="hybridMultilevel"/>
    <w:tmpl w:val="90D824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DB501E7"/>
    <w:multiLevelType w:val="hybridMultilevel"/>
    <w:tmpl w:val="53D6B5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6D4C82"/>
    <w:multiLevelType w:val="hybridMultilevel"/>
    <w:tmpl w:val="A7725258"/>
    <w:lvl w:ilvl="0" w:tplc="14929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4AF15A6"/>
    <w:multiLevelType w:val="hybridMultilevel"/>
    <w:tmpl w:val="5D3AEB28"/>
    <w:lvl w:ilvl="0" w:tplc="50F8B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6395D61"/>
    <w:multiLevelType w:val="hybridMultilevel"/>
    <w:tmpl w:val="8AE4B68A"/>
    <w:lvl w:ilvl="0" w:tplc="24C87178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FD6911"/>
    <w:multiLevelType w:val="hybridMultilevel"/>
    <w:tmpl w:val="F6D4C6BE"/>
    <w:lvl w:ilvl="0" w:tplc="1492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10"/>
  </w:num>
  <w:num w:numId="5">
    <w:abstractNumId w:val="11"/>
  </w:num>
  <w:num w:numId="6">
    <w:abstractNumId w:val="12"/>
  </w:num>
  <w:num w:numId="7">
    <w:abstractNumId w:val="13"/>
  </w:num>
  <w:num w:numId="8">
    <w:abstractNumId w:val="19"/>
  </w:num>
  <w:num w:numId="9">
    <w:abstractNumId w:val="15"/>
  </w:num>
  <w:num w:numId="10">
    <w:abstractNumId w:val="14"/>
  </w:num>
  <w:num w:numId="11">
    <w:abstractNumId w:val="24"/>
  </w:num>
  <w:num w:numId="12">
    <w:abstractNumId w:val="21"/>
  </w:num>
  <w:num w:numId="13">
    <w:abstractNumId w:val="22"/>
  </w:num>
  <w:num w:numId="14">
    <w:abstractNumId w:val="1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69"/>
    <w:rsid w:val="000013FD"/>
    <w:rsid w:val="000068AB"/>
    <w:rsid w:val="00006EA6"/>
    <w:rsid w:val="00010FD0"/>
    <w:rsid w:val="00014D83"/>
    <w:rsid w:val="0003375D"/>
    <w:rsid w:val="00037BAB"/>
    <w:rsid w:val="000413A3"/>
    <w:rsid w:val="000416B8"/>
    <w:rsid w:val="0004218F"/>
    <w:rsid w:val="00047A75"/>
    <w:rsid w:val="00051F4D"/>
    <w:rsid w:val="00052B51"/>
    <w:rsid w:val="00061127"/>
    <w:rsid w:val="00082016"/>
    <w:rsid w:val="000855AD"/>
    <w:rsid w:val="0009143C"/>
    <w:rsid w:val="000A0C99"/>
    <w:rsid w:val="000A160B"/>
    <w:rsid w:val="000A2880"/>
    <w:rsid w:val="000A437E"/>
    <w:rsid w:val="000B73B9"/>
    <w:rsid w:val="000C7FEB"/>
    <w:rsid w:val="000D381A"/>
    <w:rsid w:val="000D4993"/>
    <w:rsid w:val="000E1923"/>
    <w:rsid w:val="000E4B21"/>
    <w:rsid w:val="000F3A54"/>
    <w:rsid w:val="000F3B10"/>
    <w:rsid w:val="000F7508"/>
    <w:rsid w:val="00100FF1"/>
    <w:rsid w:val="00115297"/>
    <w:rsid w:val="00121206"/>
    <w:rsid w:val="001240A8"/>
    <w:rsid w:val="00126DEF"/>
    <w:rsid w:val="00152EE0"/>
    <w:rsid w:val="001556D0"/>
    <w:rsid w:val="0016385A"/>
    <w:rsid w:val="00171B61"/>
    <w:rsid w:val="0017613A"/>
    <w:rsid w:val="0018190A"/>
    <w:rsid w:val="00197AF2"/>
    <w:rsid w:val="001A0790"/>
    <w:rsid w:val="001A1B6A"/>
    <w:rsid w:val="001B13F6"/>
    <w:rsid w:val="001B24C1"/>
    <w:rsid w:val="001D083C"/>
    <w:rsid w:val="001D3993"/>
    <w:rsid w:val="001D480A"/>
    <w:rsid w:val="001E5E48"/>
    <w:rsid w:val="001F6AAE"/>
    <w:rsid w:val="001F6BCF"/>
    <w:rsid w:val="001F7DF1"/>
    <w:rsid w:val="00205BE9"/>
    <w:rsid w:val="00205C7F"/>
    <w:rsid w:val="00212286"/>
    <w:rsid w:val="002261DD"/>
    <w:rsid w:val="0022759A"/>
    <w:rsid w:val="00227D3A"/>
    <w:rsid w:val="00232AA6"/>
    <w:rsid w:val="002354FB"/>
    <w:rsid w:val="00245FFE"/>
    <w:rsid w:val="0026079A"/>
    <w:rsid w:val="0027299A"/>
    <w:rsid w:val="0027315D"/>
    <w:rsid w:val="0027538C"/>
    <w:rsid w:val="00275E9E"/>
    <w:rsid w:val="00287D63"/>
    <w:rsid w:val="002A3B1F"/>
    <w:rsid w:val="002A493E"/>
    <w:rsid w:val="002A721B"/>
    <w:rsid w:val="002A7A44"/>
    <w:rsid w:val="002B063E"/>
    <w:rsid w:val="002C4984"/>
    <w:rsid w:val="002E590D"/>
    <w:rsid w:val="002E5925"/>
    <w:rsid w:val="00302774"/>
    <w:rsid w:val="00304B84"/>
    <w:rsid w:val="003119F5"/>
    <w:rsid w:val="00312312"/>
    <w:rsid w:val="00335090"/>
    <w:rsid w:val="00372DF7"/>
    <w:rsid w:val="00385BC2"/>
    <w:rsid w:val="003923CB"/>
    <w:rsid w:val="00395791"/>
    <w:rsid w:val="003958CC"/>
    <w:rsid w:val="003A02EC"/>
    <w:rsid w:val="003B7D42"/>
    <w:rsid w:val="003C1DF0"/>
    <w:rsid w:val="003C59ED"/>
    <w:rsid w:val="003E0939"/>
    <w:rsid w:val="003E56F0"/>
    <w:rsid w:val="003E64A7"/>
    <w:rsid w:val="003E6510"/>
    <w:rsid w:val="003F2DC0"/>
    <w:rsid w:val="003F6751"/>
    <w:rsid w:val="00414DF7"/>
    <w:rsid w:val="00430D3A"/>
    <w:rsid w:val="004327CE"/>
    <w:rsid w:val="0044394F"/>
    <w:rsid w:val="00444FA2"/>
    <w:rsid w:val="004453B5"/>
    <w:rsid w:val="0046049D"/>
    <w:rsid w:val="004724E7"/>
    <w:rsid w:val="00472BDA"/>
    <w:rsid w:val="00474451"/>
    <w:rsid w:val="004960A9"/>
    <w:rsid w:val="00496F38"/>
    <w:rsid w:val="00497D46"/>
    <w:rsid w:val="004A13C4"/>
    <w:rsid w:val="004A5628"/>
    <w:rsid w:val="004A7AA1"/>
    <w:rsid w:val="004B0A2A"/>
    <w:rsid w:val="004B2F6F"/>
    <w:rsid w:val="004B585E"/>
    <w:rsid w:val="004C133D"/>
    <w:rsid w:val="004C7294"/>
    <w:rsid w:val="004C73E7"/>
    <w:rsid w:val="004D7E1D"/>
    <w:rsid w:val="004F0E61"/>
    <w:rsid w:val="004F6EB2"/>
    <w:rsid w:val="00504C51"/>
    <w:rsid w:val="00505F02"/>
    <w:rsid w:val="00512E13"/>
    <w:rsid w:val="0052059E"/>
    <w:rsid w:val="005313D6"/>
    <w:rsid w:val="00543E49"/>
    <w:rsid w:val="005453CD"/>
    <w:rsid w:val="00553E83"/>
    <w:rsid w:val="00554C5B"/>
    <w:rsid w:val="00555F72"/>
    <w:rsid w:val="00557661"/>
    <w:rsid w:val="00565E67"/>
    <w:rsid w:val="005848E4"/>
    <w:rsid w:val="0059531D"/>
    <w:rsid w:val="005A4009"/>
    <w:rsid w:val="005B6CB5"/>
    <w:rsid w:val="005E718B"/>
    <w:rsid w:val="005F4B00"/>
    <w:rsid w:val="00600748"/>
    <w:rsid w:val="00601F53"/>
    <w:rsid w:val="00602786"/>
    <w:rsid w:val="00606BEE"/>
    <w:rsid w:val="006153D5"/>
    <w:rsid w:val="00630DA3"/>
    <w:rsid w:val="00632358"/>
    <w:rsid w:val="006333C2"/>
    <w:rsid w:val="0063616C"/>
    <w:rsid w:val="00640288"/>
    <w:rsid w:val="0064255C"/>
    <w:rsid w:val="00646F2C"/>
    <w:rsid w:val="00650F16"/>
    <w:rsid w:val="00653A6B"/>
    <w:rsid w:val="00654245"/>
    <w:rsid w:val="006775A0"/>
    <w:rsid w:val="0068738A"/>
    <w:rsid w:val="0069787F"/>
    <w:rsid w:val="006A01F4"/>
    <w:rsid w:val="006B555D"/>
    <w:rsid w:val="006B7FEF"/>
    <w:rsid w:val="006C115C"/>
    <w:rsid w:val="006C7098"/>
    <w:rsid w:val="006E5B4B"/>
    <w:rsid w:val="006F1E13"/>
    <w:rsid w:val="006F7188"/>
    <w:rsid w:val="0070411E"/>
    <w:rsid w:val="00706D10"/>
    <w:rsid w:val="0071394D"/>
    <w:rsid w:val="007434BD"/>
    <w:rsid w:val="0076132D"/>
    <w:rsid w:val="00766233"/>
    <w:rsid w:val="0077164E"/>
    <w:rsid w:val="00780C5E"/>
    <w:rsid w:val="00784B1E"/>
    <w:rsid w:val="007853B2"/>
    <w:rsid w:val="00785FB5"/>
    <w:rsid w:val="00793998"/>
    <w:rsid w:val="007A685D"/>
    <w:rsid w:val="007A718F"/>
    <w:rsid w:val="007B6938"/>
    <w:rsid w:val="007D2415"/>
    <w:rsid w:val="007E47F0"/>
    <w:rsid w:val="007F11E5"/>
    <w:rsid w:val="00802FF4"/>
    <w:rsid w:val="008063FB"/>
    <w:rsid w:val="00824CD0"/>
    <w:rsid w:val="00831F04"/>
    <w:rsid w:val="00832031"/>
    <w:rsid w:val="008454FC"/>
    <w:rsid w:val="0085214C"/>
    <w:rsid w:val="0085443F"/>
    <w:rsid w:val="0085659F"/>
    <w:rsid w:val="00856638"/>
    <w:rsid w:val="008636B8"/>
    <w:rsid w:val="00864F73"/>
    <w:rsid w:val="00876FBA"/>
    <w:rsid w:val="00880559"/>
    <w:rsid w:val="00883BE5"/>
    <w:rsid w:val="008A116A"/>
    <w:rsid w:val="008A17BE"/>
    <w:rsid w:val="008B1A5D"/>
    <w:rsid w:val="008B276A"/>
    <w:rsid w:val="008C3CA9"/>
    <w:rsid w:val="008D71D9"/>
    <w:rsid w:val="008E3B45"/>
    <w:rsid w:val="008E487F"/>
    <w:rsid w:val="008E5E94"/>
    <w:rsid w:val="00914004"/>
    <w:rsid w:val="009149CB"/>
    <w:rsid w:val="00917927"/>
    <w:rsid w:val="009270B0"/>
    <w:rsid w:val="0094595D"/>
    <w:rsid w:val="00956EA6"/>
    <w:rsid w:val="009574C9"/>
    <w:rsid w:val="00975005"/>
    <w:rsid w:val="009B4FD8"/>
    <w:rsid w:val="009C194E"/>
    <w:rsid w:val="009D2D64"/>
    <w:rsid w:val="009D714C"/>
    <w:rsid w:val="009E0855"/>
    <w:rsid w:val="009F1693"/>
    <w:rsid w:val="00A031A9"/>
    <w:rsid w:val="00A1225C"/>
    <w:rsid w:val="00A15269"/>
    <w:rsid w:val="00A269E3"/>
    <w:rsid w:val="00A32EB2"/>
    <w:rsid w:val="00A364DB"/>
    <w:rsid w:val="00A36C35"/>
    <w:rsid w:val="00A517DF"/>
    <w:rsid w:val="00A55B17"/>
    <w:rsid w:val="00AC209B"/>
    <w:rsid w:val="00AC6E0D"/>
    <w:rsid w:val="00AD16BB"/>
    <w:rsid w:val="00AE5A32"/>
    <w:rsid w:val="00AF1EE3"/>
    <w:rsid w:val="00B054C1"/>
    <w:rsid w:val="00B14FC9"/>
    <w:rsid w:val="00B21DED"/>
    <w:rsid w:val="00B418CC"/>
    <w:rsid w:val="00B513EC"/>
    <w:rsid w:val="00B66243"/>
    <w:rsid w:val="00B8134C"/>
    <w:rsid w:val="00B82807"/>
    <w:rsid w:val="00B93AD4"/>
    <w:rsid w:val="00BA0731"/>
    <w:rsid w:val="00BA1A8B"/>
    <w:rsid w:val="00BA56A5"/>
    <w:rsid w:val="00BB677A"/>
    <w:rsid w:val="00BC7E27"/>
    <w:rsid w:val="00BD451C"/>
    <w:rsid w:val="00BF44AC"/>
    <w:rsid w:val="00C000B2"/>
    <w:rsid w:val="00C051E6"/>
    <w:rsid w:val="00C07D9B"/>
    <w:rsid w:val="00C15B0A"/>
    <w:rsid w:val="00C15B4D"/>
    <w:rsid w:val="00C20590"/>
    <w:rsid w:val="00C20675"/>
    <w:rsid w:val="00C32539"/>
    <w:rsid w:val="00C33E49"/>
    <w:rsid w:val="00C413A9"/>
    <w:rsid w:val="00C569E7"/>
    <w:rsid w:val="00C6091D"/>
    <w:rsid w:val="00C64A20"/>
    <w:rsid w:val="00C6563A"/>
    <w:rsid w:val="00C839E2"/>
    <w:rsid w:val="00C84B1C"/>
    <w:rsid w:val="00C866A8"/>
    <w:rsid w:val="00C9092A"/>
    <w:rsid w:val="00C937DE"/>
    <w:rsid w:val="00C950AC"/>
    <w:rsid w:val="00CA10BD"/>
    <w:rsid w:val="00CB0EA6"/>
    <w:rsid w:val="00CD16BB"/>
    <w:rsid w:val="00CD40F3"/>
    <w:rsid w:val="00CE2F8C"/>
    <w:rsid w:val="00CF1F29"/>
    <w:rsid w:val="00CF345A"/>
    <w:rsid w:val="00D02F11"/>
    <w:rsid w:val="00D077E2"/>
    <w:rsid w:val="00D148AF"/>
    <w:rsid w:val="00D26671"/>
    <w:rsid w:val="00D300BD"/>
    <w:rsid w:val="00D333E8"/>
    <w:rsid w:val="00D34E51"/>
    <w:rsid w:val="00D655EF"/>
    <w:rsid w:val="00D6710D"/>
    <w:rsid w:val="00DA001D"/>
    <w:rsid w:val="00DA6951"/>
    <w:rsid w:val="00DB2F92"/>
    <w:rsid w:val="00DC6422"/>
    <w:rsid w:val="00DD2FB6"/>
    <w:rsid w:val="00DD7A79"/>
    <w:rsid w:val="00DE0541"/>
    <w:rsid w:val="00DE5B84"/>
    <w:rsid w:val="00DF5AA2"/>
    <w:rsid w:val="00E12B2B"/>
    <w:rsid w:val="00E1734D"/>
    <w:rsid w:val="00E23974"/>
    <w:rsid w:val="00E2669B"/>
    <w:rsid w:val="00E31CD4"/>
    <w:rsid w:val="00E321CA"/>
    <w:rsid w:val="00E379F4"/>
    <w:rsid w:val="00E37E5C"/>
    <w:rsid w:val="00E41D74"/>
    <w:rsid w:val="00E42701"/>
    <w:rsid w:val="00E47381"/>
    <w:rsid w:val="00E517E3"/>
    <w:rsid w:val="00E54767"/>
    <w:rsid w:val="00E716F3"/>
    <w:rsid w:val="00E81BAF"/>
    <w:rsid w:val="00E82945"/>
    <w:rsid w:val="00EA12A1"/>
    <w:rsid w:val="00EA666D"/>
    <w:rsid w:val="00EA67C6"/>
    <w:rsid w:val="00EC4D4A"/>
    <w:rsid w:val="00ED0575"/>
    <w:rsid w:val="00ED302B"/>
    <w:rsid w:val="00EE253B"/>
    <w:rsid w:val="00EE2B1C"/>
    <w:rsid w:val="00EE5F51"/>
    <w:rsid w:val="00EE79C1"/>
    <w:rsid w:val="00EF0B25"/>
    <w:rsid w:val="00EF1048"/>
    <w:rsid w:val="00F020D8"/>
    <w:rsid w:val="00F15769"/>
    <w:rsid w:val="00F20028"/>
    <w:rsid w:val="00F22768"/>
    <w:rsid w:val="00F228EE"/>
    <w:rsid w:val="00F27965"/>
    <w:rsid w:val="00F355BC"/>
    <w:rsid w:val="00F35D33"/>
    <w:rsid w:val="00F43259"/>
    <w:rsid w:val="00F4441A"/>
    <w:rsid w:val="00F64854"/>
    <w:rsid w:val="00F66654"/>
    <w:rsid w:val="00F67C92"/>
    <w:rsid w:val="00F71D1E"/>
    <w:rsid w:val="00F73B0C"/>
    <w:rsid w:val="00F90312"/>
    <w:rsid w:val="00F90C4B"/>
    <w:rsid w:val="00F94CE3"/>
    <w:rsid w:val="00FA3B62"/>
    <w:rsid w:val="00FB6556"/>
    <w:rsid w:val="00FC07C2"/>
    <w:rsid w:val="00FC2771"/>
    <w:rsid w:val="00FD0AF1"/>
    <w:rsid w:val="00FE11AD"/>
    <w:rsid w:val="00FE2A73"/>
    <w:rsid w:val="00F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5E1D26"/>
  <w15:chartTrackingRefBased/>
  <w15:docId w15:val="{C6743969-3048-4A33-BBEB-8F13E230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left="5664"/>
      <w:outlineLvl w:val="0"/>
    </w:pPr>
    <w:rPr>
      <w:b/>
      <w:bCs/>
      <w:sz w:val="26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6"/>
      <w:lang w:val="uk-UA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b/>
      <w:bCs/>
      <w:sz w:val="26"/>
      <w:lang w:val="uk-UA"/>
    </w:rPr>
  </w:style>
  <w:style w:type="paragraph" w:styleId="4">
    <w:name w:val="heading 4"/>
    <w:basedOn w:val="a"/>
    <w:next w:val="a"/>
    <w:qFormat/>
    <w:pPr>
      <w:keepNext/>
      <w:ind w:left="4956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qFormat/>
    <w:pPr>
      <w:keepNext/>
      <w:spacing w:before="120" w:after="120"/>
      <w:jc w:val="center"/>
      <w:outlineLvl w:val="4"/>
    </w:pPr>
    <w:rPr>
      <w:caps/>
      <w:sz w:val="32"/>
      <w:szCs w:val="40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sz w:val="26"/>
      <w:lang w:val="uk-UA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298" w:lineRule="exact"/>
      <w:ind w:left="293" w:right="-43"/>
      <w:outlineLvl w:val="6"/>
    </w:pPr>
    <w:rPr>
      <w:b/>
      <w:bCs/>
      <w:color w:val="000000"/>
      <w:spacing w:val="-2"/>
      <w:sz w:val="26"/>
      <w:szCs w:val="26"/>
      <w:lang w:val="uk-UA"/>
    </w:rPr>
  </w:style>
  <w:style w:type="paragraph" w:styleId="8">
    <w:name w:val="heading 8"/>
    <w:basedOn w:val="a"/>
    <w:next w:val="a"/>
    <w:qFormat/>
    <w:pPr>
      <w:keepNext/>
      <w:snapToGrid w:val="0"/>
      <w:jc w:val="center"/>
      <w:outlineLvl w:val="7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semiHidden/>
    <w:pPr>
      <w:ind w:firstLine="708"/>
      <w:jc w:val="both"/>
    </w:pPr>
    <w:rPr>
      <w:sz w:val="25"/>
      <w:lang w:val="uk-UA"/>
    </w:rPr>
  </w:style>
  <w:style w:type="paragraph" w:styleId="20">
    <w:name w:val="Body Text Indent 2"/>
    <w:basedOn w:val="a"/>
    <w:semiHidden/>
    <w:pPr>
      <w:ind w:firstLine="708"/>
      <w:jc w:val="both"/>
    </w:pPr>
    <w:rPr>
      <w:sz w:val="26"/>
      <w:lang w:val="uk-UA"/>
    </w:rPr>
  </w:style>
  <w:style w:type="paragraph" w:styleId="30">
    <w:name w:val="Body Text Indent 3"/>
    <w:basedOn w:val="a"/>
    <w:semiHidden/>
    <w:pPr>
      <w:shd w:val="clear" w:color="auto" w:fill="FFFFFF"/>
      <w:spacing w:line="360" w:lineRule="auto"/>
      <w:ind w:firstLine="720"/>
      <w:jc w:val="both"/>
    </w:pPr>
    <w:rPr>
      <w:sz w:val="26"/>
      <w:szCs w:val="25"/>
      <w:lang w:val="uk-UA"/>
    </w:rPr>
  </w:style>
  <w:style w:type="paragraph" w:styleId="a6">
    <w:name w:val="caption"/>
    <w:basedOn w:val="a"/>
    <w:next w:val="a"/>
    <w:qFormat/>
    <w:pPr>
      <w:spacing w:before="120" w:after="120"/>
      <w:jc w:val="center"/>
    </w:pPr>
    <w:rPr>
      <w:b/>
      <w:bCs/>
      <w:caps/>
      <w:szCs w:val="20"/>
    </w:rPr>
  </w:style>
  <w:style w:type="paragraph" w:styleId="a7">
    <w:name w:val="Body Text"/>
    <w:basedOn w:val="a"/>
    <w:semiHidden/>
    <w:pPr>
      <w:jc w:val="both"/>
    </w:pPr>
    <w:rPr>
      <w:lang w:val="uk-UA"/>
    </w:rPr>
  </w:style>
  <w:style w:type="paragraph" w:styleId="21">
    <w:name w:val="Body Text 2"/>
    <w:basedOn w:val="a"/>
    <w:semiHidden/>
    <w:pPr>
      <w:shd w:val="clear" w:color="auto" w:fill="FFFFFF"/>
    </w:pPr>
    <w:rPr>
      <w:b/>
      <w:bCs/>
      <w:color w:val="000000"/>
      <w:spacing w:val="-3"/>
      <w:sz w:val="26"/>
      <w:szCs w:val="29"/>
      <w:lang w:val="uk-UA"/>
    </w:rPr>
  </w:style>
  <w:style w:type="paragraph" w:styleId="a8">
    <w:name w:val="Title"/>
    <w:basedOn w:val="a"/>
    <w:qFormat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styleId="a9">
    <w:name w:val="index heading"/>
    <w:basedOn w:val="a"/>
    <w:semiHidden/>
    <w:pPr>
      <w:suppressLineNumbers/>
      <w:suppressAutoHyphens/>
    </w:pPr>
    <w:rPr>
      <w:rFonts w:cs="Tahoma"/>
      <w:lang w:eastAsia="ar-SA"/>
    </w:rPr>
  </w:style>
  <w:style w:type="character" w:styleId="aa">
    <w:name w:val="page number"/>
    <w:basedOn w:val="a0"/>
    <w:semiHidden/>
  </w:style>
  <w:style w:type="paragraph" w:styleId="ab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semiHidden/>
    <w:rPr>
      <w:rFonts w:ascii="Tahoma" w:hAnsi="Tahoma" w:cs="Tahoma"/>
      <w:sz w:val="16"/>
      <w:szCs w:val="16"/>
    </w:rPr>
  </w:style>
  <w:style w:type="paragraph" w:styleId="ad">
    <w:name w:val="Normal (Web)"/>
    <w:basedOn w:val="a"/>
    <w:semiHidden/>
    <w:unhideWhenUsed/>
    <w:pPr>
      <w:spacing w:before="100" w:beforeAutospacing="1" w:after="100" w:afterAutospacing="1"/>
    </w:pPr>
  </w:style>
  <w:style w:type="paragraph" w:customStyle="1" w:styleId="Standard">
    <w:name w:val="Standard"/>
    <w:rsid w:val="002E590D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styleId="ae">
    <w:name w:val="Plain Text"/>
    <w:basedOn w:val="a"/>
    <w:link w:val="af"/>
    <w:semiHidden/>
    <w:rsid w:val="004B2F6F"/>
    <w:rPr>
      <w:rFonts w:ascii="Courier New" w:hAnsi="Courier New"/>
      <w:sz w:val="20"/>
      <w:szCs w:val="20"/>
      <w:lang w:val="uk-UA"/>
    </w:rPr>
  </w:style>
  <w:style w:type="character" w:customStyle="1" w:styleId="af">
    <w:name w:val="Текст Знак"/>
    <w:link w:val="ae"/>
    <w:semiHidden/>
    <w:rsid w:val="004B2F6F"/>
    <w:rPr>
      <w:rFonts w:ascii="Courier New" w:hAnsi="Courier New"/>
      <w:lang w:val="uk-UA" w:eastAsia="ru-RU" w:bidi="ar-SA"/>
    </w:rPr>
  </w:style>
  <w:style w:type="character" w:customStyle="1" w:styleId="apple-converted-space">
    <w:name w:val="apple-converted-space"/>
    <w:basedOn w:val="a0"/>
    <w:rsid w:val="00474451"/>
  </w:style>
  <w:style w:type="character" w:styleId="af0">
    <w:name w:val="Hyperlink"/>
    <w:rsid w:val="00474451"/>
    <w:rPr>
      <w:color w:val="0000FF"/>
      <w:u w:val="single"/>
    </w:rPr>
  </w:style>
  <w:style w:type="character" w:styleId="af1">
    <w:name w:val="Emphasis"/>
    <w:basedOn w:val="a0"/>
    <w:qFormat/>
    <w:rsid w:val="004724E7"/>
    <w:rPr>
      <w:i/>
      <w:iCs/>
    </w:rPr>
  </w:style>
  <w:style w:type="character" w:customStyle="1" w:styleId="rvts23">
    <w:name w:val="rvts23"/>
    <w:basedOn w:val="a0"/>
    <w:rsid w:val="008A17BE"/>
  </w:style>
  <w:style w:type="character" w:customStyle="1" w:styleId="copy-file-field">
    <w:name w:val="copy-file-field"/>
    <w:basedOn w:val="a0"/>
    <w:rsid w:val="00C33E49"/>
  </w:style>
  <w:style w:type="character" w:customStyle="1" w:styleId="rvts6">
    <w:name w:val="rvts6"/>
    <w:basedOn w:val="a0"/>
    <w:rsid w:val="00ED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6437</Words>
  <Characters>3670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м</vt:lpstr>
    </vt:vector>
  </TitlesOfParts>
  <Company>виконком</Company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м</dc:title>
  <dc:subject/>
  <dc:creator>Роман</dc:creator>
  <cp:keywords/>
  <cp:lastModifiedBy>PradidM</cp:lastModifiedBy>
  <cp:revision>4</cp:revision>
  <cp:lastPrinted>2024-02-22T06:58:00Z</cp:lastPrinted>
  <dcterms:created xsi:type="dcterms:W3CDTF">2024-02-27T12:23:00Z</dcterms:created>
  <dcterms:modified xsi:type="dcterms:W3CDTF">2024-03-06T12:48:00Z</dcterms:modified>
</cp:coreProperties>
</file>