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4250" w14:textId="2B17C0CA" w:rsidR="00E61CD2" w:rsidRDefault="00B97D25" w:rsidP="00E61CD2">
      <w:pPr>
        <w:shd w:val="clear" w:color="auto" w:fill="FFFFFF"/>
        <w:jc w:val="center"/>
        <w:rPr>
          <w:rFonts w:ascii="Academy" w:hAnsi="Academy"/>
          <w:sz w:val="20"/>
          <w:lang w:val="uk-UA" w:eastAsia="uk-UA"/>
        </w:rPr>
      </w:pPr>
      <w:r>
        <w:rPr>
          <w:rFonts w:ascii="Academy" w:hAnsi="Academy"/>
          <w:sz w:val="20"/>
          <w:lang w:val="uk-UA" w:eastAsia="uk-UA"/>
        </w:rPr>
        <w:t xml:space="preserve"> </w:t>
      </w:r>
      <w:r w:rsidR="00FA24B1">
        <w:rPr>
          <w:rFonts w:ascii="Academy" w:hAnsi="Academy"/>
          <w:noProof/>
          <w:sz w:val="20"/>
          <w:lang w:val="uk-UA" w:eastAsia="uk-UA"/>
        </w:rPr>
        <w:drawing>
          <wp:inline distT="0" distB="0" distL="0" distR="0" wp14:anchorId="5938F7D1" wp14:editId="59D3BD73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CC236" w14:textId="77777777" w:rsidR="00E61CD2" w:rsidRDefault="00E61CD2" w:rsidP="00E61CD2">
      <w:pPr>
        <w:shd w:val="clear" w:color="auto" w:fill="FFFFFF"/>
        <w:ind w:left="142"/>
        <w:rPr>
          <w:rFonts w:ascii="Academy" w:hAnsi="Academy"/>
          <w:sz w:val="20"/>
          <w:lang w:val="uk-UA" w:eastAsia="uk-UA"/>
        </w:rPr>
      </w:pPr>
    </w:p>
    <w:p w14:paraId="05C398F1" w14:textId="77777777" w:rsidR="00A3407A" w:rsidRDefault="00A3407A" w:rsidP="00A3407A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СТРИЙСЬКА МІСЬКА РАДА ЛЬВІВСЬКОЇ ОБЛАСТІ</w:t>
      </w:r>
    </w:p>
    <w:p w14:paraId="3BCF0AD3" w14:textId="77777777" w:rsidR="00E61CD2" w:rsidRDefault="00244A52" w:rsidP="00A3407A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X</w:t>
      </w:r>
      <w:r>
        <w:rPr>
          <w:caps/>
          <w:sz w:val="28"/>
          <w:szCs w:val="28"/>
          <w:lang w:val="en-US"/>
        </w:rPr>
        <w:t>LV</w:t>
      </w:r>
      <w:r>
        <w:rPr>
          <w:caps/>
          <w:sz w:val="28"/>
          <w:szCs w:val="28"/>
          <w:lang w:val="uk-UA"/>
        </w:rPr>
        <w:t>І</w:t>
      </w:r>
      <w:r w:rsidR="00A3407A">
        <w:rPr>
          <w:caps/>
          <w:sz w:val="28"/>
          <w:szCs w:val="28"/>
          <w:lang w:val="uk-UA"/>
        </w:rPr>
        <w:t xml:space="preserve"> сесія VIII демократичного скликання</w:t>
      </w:r>
    </w:p>
    <w:p w14:paraId="5ADFBBBF" w14:textId="0B4065E3" w:rsidR="00E61CD2" w:rsidRDefault="00E61CD2" w:rsidP="000B5BE0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432659A" w14:textId="3858E7BA" w:rsidR="00880559" w:rsidRDefault="00E61CD2" w:rsidP="00E61CD2">
      <w:pPr>
        <w:spacing w:before="120" w:after="120"/>
        <w:rPr>
          <w:b/>
          <w:sz w:val="28"/>
          <w:szCs w:val="28"/>
          <w:lang w:val="uk-UA"/>
        </w:rPr>
      </w:pPr>
      <w:r>
        <w:rPr>
          <w:lang w:val="uk-UA"/>
        </w:rPr>
        <w:t>від</w:t>
      </w:r>
      <w:r w:rsidR="000B5BE0">
        <w:rPr>
          <w:lang w:val="uk-UA"/>
        </w:rPr>
        <w:t xml:space="preserve"> 29 лютого </w:t>
      </w:r>
      <w:r>
        <w:rPr>
          <w:lang w:val="uk-UA"/>
        </w:rPr>
        <w:t>20</w:t>
      </w:r>
      <w:r w:rsidR="000B5BE0">
        <w:rPr>
          <w:lang w:val="uk-UA"/>
        </w:rPr>
        <w:t xml:space="preserve">24 </w:t>
      </w:r>
      <w:r w:rsidR="000B5BE0">
        <w:rPr>
          <w:lang w:val="uk-UA"/>
        </w:rPr>
        <w:tab/>
      </w:r>
      <w:r w:rsidR="000B5BE0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Стрий </w:t>
      </w:r>
      <w:r>
        <w:rPr>
          <w:lang w:val="uk-UA"/>
        </w:rPr>
        <w:tab/>
      </w:r>
      <w:r>
        <w:rPr>
          <w:lang w:val="uk-UA"/>
        </w:rPr>
        <w:tab/>
        <w:t>№</w:t>
      </w:r>
      <w:r w:rsidR="000B5BE0">
        <w:rPr>
          <w:lang w:val="uk-UA"/>
        </w:rPr>
        <w:t>2436</w:t>
      </w:r>
    </w:p>
    <w:p w14:paraId="2C70AF45" w14:textId="77777777" w:rsidR="004B2F6F" w:rsidRDefault="004B2F6F" w:rsidP="004B2F6F">
      <w:pPr>
        <w:pStyle w:val="ae"/>
        <w:tabs>
          <w:tab w:val="left" w:pos="5040"/>
        </w:tabs>
        <w:ind w:left="540" w:right="405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00BA3D" w14:textId="77777777" w:rsidR="004724E7" w:rsidRPr="00E61CD2" w:rsidRDefault="004724E7" w:rsidP="00BA21DE">
      <w:pPr>
        <w:pStyle w:val="ae"/>
        <w:tabs>
          <w:tab w:val="left" w:pos="5040"/>
        </w:tabs>
        <w:ind w:right="4599"/>
        <w:jc w:val="both"/>
        <w:rPr>
          <w:rFonts w:ascii="Times New Roman" w:hAnsi="Times New Roman"/>
          <w:b/>
          <w:bCs/>
          <w:sz w:val="24"/>
          <w:szCs w:val="24"/>
        </w:rPr>
      </w:pPr>
      <w:r w:rsidRPr="00E61CD2">
        <w:rPr>
          <w:rFonts w:ascii="Times New Roman" w:hAnsi="Times New Roman"/>
          <w:b/>
          <w:bCs/>
          <w:sz w:val="24"/>
          <w:szCs w:val="24"/>
        </w:rPr>
        <w:t xml:space="preserve">Про </w:t>
      </w:r>
      <w:r w:rsidR="00B55A3B" w:rsidRPr="00E61CD2">
        <w:rPr>
          <w:rFonts w:ascii="Times New Roman" w:hAnsi="Times New Roman"/>
          <w:b/>
          <w:sz w:val="24"/>
          <w:szCs w:val="24"/>
        </w:rPr>
        <w:t>припинення права користування земельною ділянкою та припинення дії договору оренди земельної ділянки на території Стрийської міської ради</w:t>
      </w:r>
      <w:r w:rsidRPr="00E61C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8F59DA4" w14:textId="77777777" w:rsidR="004724E7" w:rsidRPr="007D7ECD" w:rsidRDefault="004724E7" w:rsidP="004724E7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007A65" w14:textId="3DAAA256" w:rsidR="004724E7" w:rsidRPr="00C2128D" w:rsidRDefault="004724E7" w:rsidP="000B5BE0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C2128D">
        <w:rPr>
          <w:rFonts w:ascii="Times New Roman" w:hAnsi="Times New Roman"/>
          <w:sz w:val="28"/>
          <w:szCs w:val="28"/>
        </w:rPr>
        <w:t xml:space="preserve">Розглянувши </w:t>
      </w:r>
      <w:r w:rsidR="00C541B9">
        <w:rPr>
          <w:rFonts w:ascii="Times New Roman" w:hAnsi="Times New Roman"/>
          <w:sz w:val="28"/>
          <w:szCs w:val="28"/>
        </w:rPr>
        <w:t xml:space="preserve">клопотання </w:t>
      </w:r>
      <w:r w:rsidR="00244A52" w:rsidRPr="00244A52">
        <w:rPr>
          <w:rFonts w:ascii="Times New Roman" w:hAnsi="Times New Roman"/>
          <w:sz w:val="28"/>
          <w:szCs w:val="28"/>
        </w:rPr>
        <w:t>громадян Чекан Романа Володимировича та Чекан Галини Василівни</w:t>
      </w:r>
      <w:r w:rsidR="00244A52">
        <w:rPr>
          <w:sz w:val="28"/>
          <w:szCs w:val="28"/>
        </w:rPr>
        <w:t xml:space="preserve"> </w:t>
      </w:r>
      <w:r w:rsidR="00B55A3B" w:rsidRPr="00074F7C">
        <w:rPr>
          <w:rFonts w:ascii="Times New Roman" w:hAnsi="Times New Roman"/>
          <w:sz w:val="28"/>
          <w:szCs w:val="28"/>
        </w:rPr>
        <w:t xml:space="preserve">про припинення права користування земельною ділянкою та припинення дії договору оренди земельної ділянки на території Стрийської міської ради та керуючись ст.ст.12, </w:t>
      </w:r>
      <w:r w:rsidR="00244A52">
        <w:rPr>
          <w:rFonts w:ascii="Times New Roman" w:hAnsi="Times New Roman"/>
          <w:sz w:val="28"/>
          <w:szCs w:val="28"/>
        </w:rPr>
        <w:t>38</w:t>
      </w:r>
      <w:r w:rsidR="0026184C">
        <w:rPr>
          <w:rFonts w:ascii="Times New Roman" w:hAnsi="Times New Roman"/>
          <w:sz w:val="28"/>
          <w:szCs w:val="28"/>
        </w:rPr>
        <w:t xml:space="preserve">, </w:t>
      </w:r>
      <w:r w:rsidR="008846B3">
        <w:rPr>
          <w:rFonts w:ascii="Times New Roman" w:hAnsi="Times New Roman"/>
          <w:sz w:val="28"/>
          <w:szCs w:val="28"/>
        </w:rPr>
        <w:t>1</w:t>
      </w:r>
      <w:r w:rsidR="00B55A3B" w:rsidRPr="00074F7C">
        <w:rPr>
          <w:rFonts w:ascii="Times New Roman" w:hAnsi="Times New Roman"/>
          <w:sz w:val="28"/>
          <w:szCs w:val="28"/>
        </w:rPr>
        <w:t>41 Земельного кодексу України</w:t>
      </w:r>
      <w:r w:rsidR="0000158E">
        <w:rPr>
          <w:rFonts w:ascii="Times New Roman" w:hAnsi="Times New Roman"/>
          <w:sz w:val="28"/>
          <w:szCs w:val="28"/>
        </w:rPr>
        <w:t>,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C2128D">
        <w:rPr>
          <w:rFonts w:ascii="Times New Roman" w:hAnsi="Times New Roman"/>
          <w:sz w:val="28"/>
          <w:szCs w:val="28"/>
        </w:rPr>
        <w:t>ст.26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2128D">
        <w:rPr>
          <w:rFonts w:ascii="Times New Roman" w:hAnsi="Times New Roman"/>
          <w:sz w:val="28"/>
          <w:szCs w:val="28"/>
        </w:rPr>
        <w:t>іська рада ВИРІШИЛА:</w:t>
      </w:r>
    </w:p>
    <w:p w14:paraId="77644C0E" w14:textId="77777777" w:rsidR="00F34149" w:rsidRPr="00B55A3B" w:rsidRDefault="004724E7" w:rsidP="00F34149">
      <w:pPr>
        <w:pStyle w:val="ad"/>
        <w:tabs>
          <w:tab w:val="left" w:pos="1378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B55A3B">
        <w:rPr>
          <w:sz w:val="28"/>
          <w:szCs w:val="28"/>
          <w:lang w:val="uk-UA"/>
        </w:rPr>
        <w:t xml:space="preserve">1. </w:t>
      </w:r>
      <w:r w:rsidR="00F34149" w:rsidRPr="00244A52">
        <w:rPr>
          <w:sz w:val="28"/>
          <w:szCs w:val="28"/>
          <w:lang w:val="uk-UA"/>
        </w:rPr>
        <w:t xml:space="preserve">Припинити </w:t>
      </w:r>
      <w:r w:rsidR="00244A52" w:rsidRPr="00244A52">
        <w:rPr>
          <w:sz w:val="28"/>
          <w:szCs w:val="28"/>
          <w:lang w:val="uk-UA"/>
        </w:rPr>
        <w:t>громадянам Чекан Роман</w:t>
      </w:r>
      <w:r w:rsidR="00244A52">
        <w:rPr>
          <w:sz w:val="28"/>
          <w:szCs w:val="28"/>
          <w:lang w:val="uk-UA"/>
        </w:rPr>
        <w:t>у</w:t>
      </w:r>
      <w:r w:rsidR="00244A52" w:rsidRPr="00244A52">
        <w:rPr>
          <w:sz w:val="28"/>
          <w:szCs w:val="28"/>
          <w:lang w:val="uk-UA"/>
        </w:rPr>
        <w:t xml:space="preserve"> Володимирович</w:t>
      </w:r>
      <w:r w:rsidR="00244A52">
        <w:rPr>
          <w:sz w:val="28"/>
          <w:szCs w:val="28"/>
          <w:lang w:val="uk-UA"/>
        </w:rPr>
        <w:t>у</w:t>
      </w:r>
      <w:r w:rsidR="00244A52" w:rsidRPr="00244A52">
        <w:rPr>
          <w:sz w:val="28"/>
          <w:szCs w:val="28"/>
          <w:lang w:val="uk-UA"/>
        </w:rPr>
        <w:t xml:space="preserve"> та Чекан Галин</w:t>
      </w:r>
      <w:r w:rsidR="00244A52">
        <w:rPr>
          <w:sz w:val="28"/>
          <w:szCs w:val="28"/>
          <w:lang w:val="uk-UA"/>
        </w:rPr>
        <w:t>і</w:t>
      </w:r>
      <w:r w:rsidR="00244A52" w:rsidRPr="00244A52">
        <w:rPr>
          <w:sz w:val="28"/>
          <w:szCs w:val="28"/>
          <w:lang w:val="uk-UA"/>
        </w:rPr>
        <w:t xml:space="preserve"> Василівн</w:t>
      </w:r>
      <w:r w:rsidR="00244A52">
        <w:rPr>
          <w:sz w:val="28"/>
          <w:szCs w:val="28"/>
          <w:lang w:val="uk-UA"/>
        </w:rPr>
        <w:t>і</w:t>
      </w:r>
      <w:r w:rsidR="00F34149" w:rsidRPr="00244A52">
        <w:rPr>
          <w:sz w:val="28"/>
          <w:szCs w:val="28"/>
          <w:lang w:val="uk-UA"/>
        </w:rPr>
        <w:t xml:space="preserve"> право користування земельною</w:t>
      </w:r>
      <w:r w:rsidR="00F34149" w:rsidRPr="00B55A3B">
        <w:rPr>
          <w:sz w:val="28"/>
          <w:szCs w:val="28"/>
          <w:lang w:val="uk-UA"/>
        </w:rPr>
        <w:t xml:space="preserve"> ділянкою площею </w:t>
      </w:r>
      <w:smartTag w:uri="urn:schemas-microsoft-com:office:smarttags" w:element="metricconverter">
        <w:smartTagPr>
          <w:attr w:name="ProductID" w:val="0,0473 га"/>
        </w:smartTagPr>
        <w:r w:rsidR="00244A52">
          <w:rPr>
            <w:sz w:val="28"/>
            <w:szCs w:val="28"/>
            <w:lang w:val="uk-UA"/>
          </w:rPr>
          <w:t>0,0473</w:t>
        </w:r>
        <w:r w:rsidR="00244A52" w:rsidRPr="00665D43">
          <w:rPr>
            <w:sz w:val="28"/>
            <w:szCs w:val="28"/>
            <w:lang w:val="uk-UA"/>
          </w:rPr>
          <w:t xml:space="preserve"> га</w:t>
        </w:r>
      </w:smartTag>
      <w:r w:rsidR="00244A52" w:rsidRPr="00665D43">
        <w:rPr>
          <w:sz w:val="28"/>
          <w:szCs w:val="28"/>
          <w:lang w:val="uk-UA"/>
        </w:rPr>
        <w:t xml:space="preserve"> (кадастровий номер: 46</w:t>
      </w:r>
      <w:r w:rsidR="00244A52">
        <w:rPr>
          <w:sz w:val="28"/>
          <w:szCs w:val="28"/>
          <w:lang w:val="uk-UA"/>
        </w:rPr>
        <w:t>112000</w:t>
      </w:r>
      <w:r w:rsidR="00244A52" w:rsidRPr="00665D43">
        <w:rPr>
          <w:sz w:val="28"/>
          <w:szCs w:val="28"/>
          <w:lang w:val="uk-UA"/>
        </w:rPr>
        <w:t>00:0</w:t>
      </w:r>
      <w:r w:rsidR="00244A52">
        <w:rPr>
          <w:sz w:val="28"/>
          <w:szCs w:val="28"/>
          <w:lang w:val="uk-UA"/>
        </w:rPr>
        <w:t>8:016</w:t>
      </w:r>
      <w:r w:rsidR="00244A52" w:rsidRPr="00665D43">
        <w:rPr>
          <w:sz w:val="28"/>
          <w:szCs w:val="28"/>
          <w:lang w:val="uk-UA"/>
        </w:rPr>
        <w:t>:0</w:t>
      </w:r>
      <w:r w:rsidR="00244A52">
        <w:rPr>
          <w:sz w:val="28"/>
          <w:szCs w:val="28"/>
          <w:lang w:val="uk-UA"/>
        </w:rPr>
        <w:t>172</w:t>
      </w:r>
      <w:r w:rsidR="00244A52" w:rsidRPr="00665D43">
        <w:rPr>
          <w:sz w:val="28"/>
          <w:szCs w:val="28"/>
          <w:lang w:val="uk-UA"/>
        </w:rPr>
        <w:t xml:space="preserve">) для </w:t>
      </w:r>
      <w:r w:rsidR="00244A52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244A52" w:rsidRPr="00665D43">
        <w:rPr>
          <w:sz w:val="28"/>
          <w:szCs w:val="28"/>
          <w:lang w:val="uk-UA"/>
        </w:rPr>
        <w:t xml:space="preserve">(код КВЦПЗ </w:t>
      </w:r>
      <w:r w:rsidR="00244A52">
        <w:rPr>
          <w:sz w:val="28"/>
          <w:szCs w:val="28"/>
          <w:lang w:val="uk-UA"/>
        </w:rPr>
        <w:t>03.07</w:t>
      </w:r>
      <w:r w:rsidR="00244A52" w:rsidRPr="00665D43">
        <w:rPr>
          <w:sz w:val="28"/>
          <w:szCs w:val="28"/>
          <w:lang w:val="uk-UA"/>
        </w:rPr>
        <w:t xml:space="preserve">), яка знаходяться за адресою: вул. </w:t>
      </w:r>
      <w:r w:rsidR="00244A52">
        <w:rPr>
          <w:sz w:val="28"/>
          <w:szCs w:val="28"/>
          <w:lang w:val="uk-UA"/>
        </w:rPr>
        <w:t>Дрогобицька, 69Ж, м. Стрий</w:t>
      </w:r>
      <w:r w:rsidR="00244A52" w:rsidRPr="00665D43">
        <w:rPr>
          <w:sz w:val="28"/>
          <w:szCs w:val="28"/>
          <w:lang w:val="uk-UA"/>
        </w:rPr>
        <w:t>, Львівська область на території Стрийської міської ради</w:t>
      </w:r>
      <w:r w:rsidR="00F34149" w:rsidRPr="00B55A3B">
        <w:rPr>
          <w:sz w:val="28"/>
          <w:szCs w:val="28"/>
          <w:lang w:val="uk-UA"/>
        </w:rPr>
        <w:t>.</w:t>
      </w:r>
    </w:p>
    <w:p w14:paraId="5DC6BB35" w14:textId="77777777" w:rsidR="00F65416" w:rsidRPr="007D164E" w:rsidRDefault="00F34149" w:rsidP="00F34149">
      <w:pPr>
        <w:pStyle w:val="ad"/>
        <w:tabs>
          <w:tab w:val="left" w:pos="1378"/>
        </w:tabs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11FA2">
        <w:rPr>
          <w:sz w:val="28"/>
          <w:szCs w:val="28"/>
          <w:lang w:val="uk-UA"/>
        </w:rPr>
        <w:t xml:space="preserve">. Припинити </w:t>
      </w:r>
      <w:r w:rsidR="00244A52" w:rsidRPr="00244A52">
        <w:rPr>
          <w:sz w:val="28"/>
          <w:szCs w:val="28"/>
          <w:lang w:val="uk-UA"/>
        </w:rPr>
        <w:t>громадянам Чекан Роман</w:t>
      </w:r>
      <w:r w:rsidR="00244A52">
        <w:rPr>
          <w:sz w:val="28"/>
          <w:szCs w:val="28"/>
          <w:lang w:val="uk-UA"/>
        </w:rPr>
        <w:t>у</w:t>
      </w:r>
      <w:r w:rsidR="00244A52" w:rsidRPr="00244A52">
        <w:rPr>
          <w:sz w:val="28"/>
          <w:szCs w:val="28"/>
          <w:lang w:val="uk-UA"/>
        </w:rPr>
        <w:t xml:space="preserve"> Володимирович</w:t>
      </w:r>
      <w:r w:rsidR="00244A52">
        <w:rPr>
          <w:sz w:val="28"/>
          <w:szCs w:val="28"/>
          <w:lang w:val="uk-UA"/>
        </w:rPr>
        <w:t>у</w:t>
      </w:r>
      <w:r w:rsidR="00244A52" w:rsidRPr="00244A52">
        <w:rPr>
          <w:sz w:val="28"/>
          <w:szCs w:val="28"/>
          <w:lang w:val="uk-UA"/>
        </w:rPr>
        <w:t xml:space="preserve"> та Чекан Галин</w:t>
      </w:r>
      <w:r w:rsidR="00244A52">
        <w:rPr>
          <w:sz w:val="28"/>
          <w:szCs w:val="28"/>
          <w:lang w:val="uk-UA"/>
        </w:rPr>
        <w:t>і</w:t>
      </w:r>
      <w:r w:rsidR="00244A52" w:rsidRPr="00244A52">
        <w:rPr>
          <w:sz w:val="28"/>
          <w:szCs w:val="28"/>
          <w:lang w:val="uk-UA"/>
        </w:rPr>
        <w:t xml:space="preserve"> Василівн</w:t>
      </w:r>
      <w:r w:rsidR="00244A5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11FA2">
        <w:rPr>
          <w:sz w:val="28"/>
          <w:szCs w:val="28"/>
          <w:lang w:val="uk-UA"/>
        </w:rPr>
        <w:t xml:space="preserve">дію договору оренди земельної ділянки площею </w:t>
      </w:r>
      <w:smartTag w:uri="urn:schemas-microsoft-com:office:smarttags" w:element="metricconverter">
        <w:smartTagPr>
          <w:attr w:name="ProductID" w:val="0,0473 га"/>
        </w:smartTagPr>
        <w:r w:rsidR="00244A52">
          <w:rPr>
            <w:sz w:val="28"/>
            <w:szCs w:val="28"/>
            <w:lang w:val="uk-UA"/>
          </w:rPr>
          <w:t>0,0473</w:t>
        </w:r>
        <w:r w:rsidR="00244A52" w:rsidRPr="00665D43">
          <w:rPr>
            <w:sz w:val="28"/>
            <w:szCs w:val="28"/>
            <w:lang w:val="uk-UA"/>
          </w:rPr>
          <w:t xml:space="preserve"> га</w:t>
        </w:r>
      </w:smartTag>
      <w:r w:rsidR="00244A52" w:rsidRPr="00665D43">
        <w:rPr>
          <w:sz w:val="28"/>
          <w:szCs w:val="28"/>
          <w:lang w:val="uk-UA"/>
        </w:rPr>
        <w:t xml:space="preserve"> (кадастровий номер: 46</w:t>
      </w:r>
      <w:r w:rsidR="00244A52">
        <w:rPr>
          <w:sz w:val="28"/>
          <w:szCs w:val="28"/>
          <w:lang w:val="uk-UA"/>
        </w:rPr>
        <w:t>112000</w:t>
      </w:r>
      <w:r w:rsidR="00244A52" w:rsidRPr="00665D43">
        <w:rPr>
          <w:sz w:val="28"/>
          <w:szCs w:val="28"/>
          <w:lang w:val="uk-UA"/>
        </w:rPr>
        <w:t>00:0</w:t>
      </w:r>
      <w:r w:rsidR="00244A52">
        <w:rPr>
          <w:sz w:val="28"/>
          <w:szCs w:val="28"/>
          <w:lang w:val="uk-UA"/>
        </w:rPr>
        <w:t>8:016</w:t>
      </w:r>
      <w:r w:rsidR="00244A52" w:rsidRPr="00665D43">
        <w:rPr>
          <w:sz w:val="28"/>
          <w:szCs w:val="28"/>
          <w:lang w:val="uk-UA"/>
        </w:rPr>
        <w:t>:0</w:t>
      </w:r>
      <w:r w:rsidR="00244A52">
        <w:rPr>
          <w:sz w:val="28"/>
          <w:szCs w:val="28"/>
          <w:lang w:val="uk-UA"/>
        </w:rPr>
        <w:t>172</w:t>
      </w:r>
      <w:r w:rsidR="00244A52" w:rsidRPr="00665D43">
        <w:rPr>
          <w:sz w:val="28"/>
          <w:szCs w:val="28"/>
          <w:lang w:val="uk-UA"/>
        </w:rPr>
        <w:t xml:space="preserve">) для </w:t>
      </w:r>
      <w:r w:rsidR="00244A52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244A52" w:rsidRPr="00665D43">
        <w:rPr>
          <w:sz w:val="28"/>
          <w:szCs w:val="28"/>
          <w:lang w:val="uk-UA"/>
        </w:rPr>
        <w:t xml:space="preserve">(код КВЦПЗ </w:t>
      </w:r>
      <w:r w:rsidR="00244A52">
        <w:rPr>
          <w:sz w:val="28"/>
          <w:szCs w:val="28"/>
          <w:lang w:val="uk-UA"/>
        </w:rPr>
        <w:t>03.07</w:t>
      </w:r>
      <w:r w:rsidR="00244A52" w:rsidRPr="00665D43">
        <w:rPr>
          <w:sz w:val="28"/>
          <w:szCs w:val="28"/>
          <w:lang w:val="uk-UA"/>
        </w:rPr>
        <w:t xml:space="preserve">), яка знаходяться за адресою: вул. </w:t>
      </w:r>
      <w:r w:rsidR="00244A52">
        <w:rPr>
          <w:sz w:val="28"/>
          <w:szCs w:val="28"/>
          <w:lang w:val="uk-UA"/>
        </w:rPr>
        <w:t>Дрогобицька, 69Ж, м. Стрий</w:t>
      </w:r>
      <w:r w:rsidR="00244A52" w:rsidRPr="00665D43">
        <w:rPr>
          <w:sz w:val="28"/>
          <w:szCs w:val="28"/>
          <w:lang w:val="uk-UA"/>
        </w:rPr>
        <w:t>, Львівська область на території Стрийської міської ради</w:t>
      </w:r>
      <w:r w:rsidRPr="00911FA2">
        <w:rPr>
          <w:sz w:val="28"/>
          <w:szCs w:val="28"/>
          <w:lang w:val="uk-UA"/>
        </w:rPr>
        <w:t xml:space="preserve"> укладеного із </w:t>
      </w:r>
      <w:r>
        <w:rPr>
          <w:sz w:val="28"/>
          <w:szCs w:val="28"/>
          <w:lang w:val="uk-UA"/>
        </w:rPr>
        <w:t xml:space="preserve">Стрийською міською радою </w:t>
      </w:r>
      <w:r w:rsidR="007D164E" w:rsidRPr="007D164E">
        <w:rPr>
          <w:sz w:val="28"/>
          <w:szCs w:val="28"/>
          <w:lang w:val="uk-UA"/>
        </w:rPr>
        <w:t>31</w:t>
      </w:r>
      <w:r w:rsidRPr="007D164E">
        <w:rPr>
          <w:sz w:val="28"/>
          <w:szCs w:val="28"/>
          <w:lang w:val="uk-UA"/>
        </w:rPr>
        <w:t xml:space="preserve"> </w:t>
      </w:r>
      <w:r w:rsidR="007D164E" w:rsidRPr="007D164E">
        <w:rPr>
          <w:sz w:val="28"/>
          <w:szCs w:val="28"/>
          <w:lang w:val="uk-UA"/>
        </w:rPr>
        <w:t>жовтня</w:t>
      </w:r>
      <w:r w:rsidRPr="007D164E">
        <w:rPr>
          <w:sz w:val="28"/>
          <w:szCs w:val="28"/>
          <w:lang w:val="uk-UA"/>
        </w:rPr>
        <w:t xml:space="preserve"> 20</w:t>
      </w:r>
      <w:r w:rsidR="007D164E" w:rsidRPr="007D164E">
        <w:rPr>
          <w:sz w:val="28"/>
          <w:szCs w:val="28"/>
          <w:lang w:val="uk-UA"/>
        </w:rPr>
        <w:t>18</w:t>
      </w:r>
      <w:r w:rsidRPr="007D164E">
        <w:rPr>
          <w:sz w:val="28"/>
          <w:szCs w:val="28"/>
          <w:lang w:val="uk-UA"/>
        </w:rPr>
        <w:t xml:space="preserve"> року.</w:t>
      </w:r>
    </w:p>
    <w:p w14:paraId="2C08BF7D" w14:textId="77777777" w:rsidR="00B55A3B" w:rsidRPr="00C3277B" w:rsidRDefault="00F34149" w:rsidP="00B55A3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6184C" w:rsidRPr="00C3277B">
        <w:rPr>
          <w:sz w:val="28"/>
          <w:szCs w:val="28"/>
          <w:lang w:val="uk-UA"/>
        </w:rPr>
        <w:t xml:space="preserve">. </w:t>
      </w:r>
      <w:r w:rsidR="00244A52">
        <w:rPr>
          <w:sz w:val="28"/>
          <w:szCs w:val="28"/>
          <w:lang w:val="uk-UA"/>
        </w:rPr>
        <w:t>Г</w:t>
      </w:r>
      <w:r w:rsidR="00244A52" w:rsidRPr="00244A52">
        <w:rPr>
          <w:sz w:val="28"/>
          <w:szCs w:val="28"/>
          <w:lang w:val="uk-UA"/>
        </w:rPr>
        <w:t>ромадянам Чекан Роман</w:t>
      </w:r>
      <w:r w:rsidR="00244A52">
        <w:rPr>
          <w:sz w:val="28"/>
          <w:szCs w:val="28"/>
          <w:lang w:val="uk-UA"/>
        </w:rPr>
        <w:t>у</w:t>
      </w:r>
      <w:r w:rsidR="00244A52" w:rsidRPr="00244A52">
        <w:rPr>
          <w:sz w:val="28"/>
          <w:szCs w:val="28"/>
          <w:lang w:val="uk-UA"/>
        </w:rPr>
        <w:t xml:space="preserve"> Володимирович</w:t>
      </w:r>
      <w:r w:rsidR="00244A52">
        <w:rPr>
          <w:sz w:val="28"/>
          <w:szCs w:val="28"/>
          <w:lang w:val="uk-UA"/>
        </w:rPr>
        <w:t>у</w:t>
      </w:r>
      <w:r w:rsidR="00244A52" w:rsidRPr="00244A52">
        <w:rPr>
          <w:sz w:val="28"/>
          <w:szCs w:val="28"/>
          <w:lang w:val="uk-UA"/>
        </w:rPr>
        <w:t xml:space="preserve"> та Чекан Галин</w:t>
      </w:r>
      <w:r w:rsidR="00244A52">
        <w:rPr>
          <w:sz w:val="28"/>
          <w:szCs w:val="28"/>
          <w:lang w:val="uk-UA"/>
        </w:rPr>
        <w:t>і</w:t>
      </w:r>
      <w:r w:rsidR="00244A52" w:rsidRPr="00244A52">
        <w:rPr>
          <w:sz w:val="28"/>
          <w:szCs w:val="28"/>
          <w:lang w:val="uk-UA"/>
        </w:rPr>
        <w:t xml:space="preserve"> Василівн</w:t>
      </w:r>
      <w:r w:rsidR="00244A52">
        <w:rPr>
          <w:sz w:val="28"/>
          <w:szCs w:val="28"/>
          <w:lang w:val="uk-UA"/>
        </w:rPr>
        <w:t>і</w:t>
      </w:r>
      <w:r w:rsidR="00F65416">
        <w:rPr>
          <w:sz w:val="28"/>
          <w:szCs w:val="28"/>
          <w:lang w:val="uk-UA"/>
        </w:rPr>
        <w:t xml:space="preserve">, </w:t>
      </w:r>
      <w:r w:rsidR="003E7429" w:rsidRPr="00C3277B">
        <w:rPr>
          <w:sz w:val="28"/>
          <w:szCs w:val="28"/>
          <w:lang w:val="uk-UA"/>
        </w:rPr>
        <w:t>з</w:t>
      </w:r>
      <w:r w:rsidR="00B55A3B" w:rsidRPr="00C3277B">
        <w:rPr>
          <w:sz w:val="28"/>
          <w:szCs w:val="28"/>
          <w:lang w:val="uk-UA"/>
        </w:rPr>
        <w:t xml:space="preserve">абезпечити внесення змін до Державного реєстру речових прав на нерухоме майно про припинення іншого речового права у відповідності до </w:t>
      </w:r>
      <w:hyperlink r:id="rId8" w:tgtFrame="_blank" w:history="1">
        <w:r w:rsidR="00B55A3B" w:rsidRPr="00C3277B">
          <w:rPr>
            <w:rStyle w:val="af0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 «Про державну реєстрацію речових прав на нерухоме майно та їх обтяжень</w:t>
        </w:r>
      </w:hyperlink>
      <w:r w:rsidR="00B55A3B" w:rsidRPr="00C3277B">
        <w:rPr>
          <w:sz w:val="28"/>
          <w:szCs w:val="28"/>
          <w:lang w:val="uk-UA"/>
        </w:rPr>
        <w:t xml:space="preserve">».   </w:t>
      </w:r>
    </w:p>
    <w:p w14:paraId="66A6F314" w14:textId="77777777" w:rsidR="004B2F6F" w:rsidRPr="004724E7" w:rsidRDefault="00E86A47" w:rsidP="004724E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4</w:t>
      </w:r>
      <w:r w:rsidR="004724E7" w:rsidRPr="004724E7">
        <w:rPr>
          <w:sz w:val="28"/>
          <w:szCs w:val="28"/>
          <w:lang w:val="uk-UA" w:eastAsia="en-US"/>
        </w:rPr>
        <w:t xml:space="preserve">. </w:t>
      </w:r>
      <w:r w:rsidR="004724E7" w:rsidRPr="004724E7">
        <w:rPr>
          <w:sz w:val="28"/>
          <w:szCs w:val="28"/>
          <w:lang w:val="uk-UA"/>
        </w:rPr>
        <w:t>Контроль за виконанням даного рішення покласти на першого заступника голови міської ради (М.Дмитришин) та постійну депутатську комісію з питань архітектури, містобудування, будівництва, земельних відносин та охорони навколишнього природного середовища (В.Бурій).</w:t>
      </w:r>
    </w:p>
    <w:p w14:paraId="2DC829D9" w14:textId="77777777" w:rsidR="004B2F6F" w:rsidRPr="004A13C4" w:rsidRDefault="004B2F6F" w:rsidP="004B2F6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14:paraId="72FA2CAA" w14:textId="77777777" w:rsidR="004B2F6F" w:rsidRPr="004A13C4" w:rsidRDefault="004B2F6F" w:rsidP="004B2F6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14:paraId="029076DD" w14:textId="77777777" w:rsidR="004B2F6F" w:rsidRDefault="004B2F6F" w:rsidP="000D34E0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0D34E0">
        <w:rPr>
          <w:rFonts w:ascii="Times New Roman" w:hAnsi="Times New Roman"/>
          <w:b/>
          <w:sz w:val="24"/>
          <w:szCs w:val="24"/>
        </w:rPr>
        <w:t xml:space="preserve">Міський голова </w:t>
      </w:r>
      <w:r w:rsidRPr="000D34E0">
        <w:rPr>
          <w:rFonts w:ascii="Times New Roman" w:hAnsi="Times New Roman"/>
          <w:b/>
          <w:sz w:val="24"/>
          <w:szCs w:val="24"/>
        </w:rPr>
        <w:tab/>
      </w:r>
      <w:r w:rsidRPr="000D34E0">
        <w:rPr>
          <w:rFonts w:ascii="Times New Roman" w:hAnsi="Times New Roman"/>
          <w:b/>
          <w:sz w:val="24"/>
          <w:szCs w:val="24"/>
        </w:rPr>
        <w:tab/>
      </w:r>
      <w:r w:rsidRPr="000D34E0">
        <w:rPr>
          <w:rFonts w:ascii="Times New Roman" w:hAnsi="Times New Roman"/>
          <w:b/>
          <w:sz w:val="24"/>
          <w:szCs w:val="24"/>
        </w:rPr>
        <w:tab/>
      </w:r>
      <w:r w:rsidR="00BA21DE" w:rsidRPr="000D34E0">
        <w:rPr>
          <w:rFonts w:ascii="Times New Roman" w:hAnsi="Times New Roman"/>
          <w:b/>
          <w:sz w:val="24"/>
          <w:szCs w:val="24"/>
        </w:rPr>
        <w:tab/>
      </w:r>
      <w:r w:rsidRPr="000D34E0">
        <w:rPr>
          <w:rFonts w:ascii="Times New Roman" w:hAnsi="Times New Roman"/>
          <w:b/>
          <w:sz w:val="24"/>
          <w:szCs w:val="24"/>
        </w:rPr>
        <w:tab/>
      </w:r>
      <w:r w:rsidRPr="000D34E0">
        <w:rPr>
          <w:rFonts w:ascii="Times New Roman" w:hAnsi="Times New Roman"/>
          <w:b/>
          <w:sz w:val="24"/>
          <w:szCs w:val="24"/>
        </w:rPr>
        <w:tab/>
      </w:r>
      <w:r w:rsidRPr="000D34E0">
        <w:rPr>
          <w:rFonts w:ascii="Times New Roman" w:hAnsi="Times New Roman"/>
          <w:b/>
          <w:sz w:val="24"/>
          <w:szCs w:val="24"/>
        </w:rPr>
        <w:tab/>
      </w:r>
      <w:r w:rsidRPr="000D34E0">
        <w:rPr>
          <w:rFonts w:ascii="Times New Roman" w:hAnsi="Times New Roman"/>
          <w:b/>
          <w:sz w:val="24"/>
          <w:szCs w:val="24"/>
        </w:rPr>
        <w:tab/>
        <w:t>Олег КАНІВЕЦЬ</w:t>
      </w:r>
      <w:r w:rsidR="006807EF">
        <w:rPr>
          <w:rFonts w:ascii="Times New Roman" w:hAnsi="Times New Roman"/>
          <w:b/>
          <w:sz w:val="24"/>
          <w:szCs w:val="24"/>
        </w:rPr>
        <w:t xml:space="preserve"> </w:t>
      </w:r>
    </w:p>
    <w:p w14:paraId="7B2CAE8F" w14:textId="77777777" w:rsidR="006807EF" w:rsidRPr="000D34E0" w:rsidRDefault="006807EF" w:rsidP="000D34E0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sectPr w:rsidR="006807EF" w:rsidRPr="000D34E0" w:rsidSect="00DA5907">
      <w:footerReference w:type="even" r:id="rId9"/>
      <w:footerReference w:type="default" r:id="rId10"/>
      <w:pgSz w:w="11907" w:h="16840" w:code="9"/>
      <w:pgMar w:top="899" w:right="567" w:bottom="1079" w:left="1701" w:header="720" w:footer="1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34BC" w14:textId="77777777" w:rsidR="00811BEE" w:rsidRDefault="00811BEE">
      <w:r>
        <w:separator/>
      </w:r>
    </w:p>
  </w:endnote>
  <w:endnote w:type="continuationSeparator" w:id="0">
    <w:p w14:paraId="3C0C76DB" w14:textId="77777777" w:rsidR="00811BEE" w:rsidRDefault="0081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AC2" w14:textId="77777777" w:rsidR="006807EF" w:rsidRDefault="006807E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8A689AC" w14:textId="77777777" w:rsidR="006807EF" w:rsidRDefault="006807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7240" w14:textId="77777777" w:rsidR="006807EF" w:rsidRDefault="006807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BFD7" w14:textId="77777777" w:rsidR="00811BEE" w:rsidRDefault="00811BEE">
      <w:r>
        <w:separator/>
      </w:r>
    </w:p>
  </w:footnote>
  <w:footnote w:type="continuationSeparator" w:id="0">
    <w:p w14:paraId="2492F954" w14:textId="77777777" w:rsidR="00811BEE" w:rsidRDefault="0081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5373084"/>
    <w:multiLevelType w:val="hybridMultilevel"/>
    <w:tmpl w:val="FA9E175A"/>
    <w:lvl w:ilvl="0" w:tplc="CF58DE90">
      <w:numFmt w:val="bullet"/>
      <w:lvlText w:val="–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A392D"/>
    <w:multiLevelType w:val="hybridMultilevel"/>
    <w:tmpl w:val="59C89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E87DF6"/>
    <w:multiLevelType w:val="hybridMultilevel"/>
    <w:tmpl w:val="518A7D68"/>
    <w:lvl w:ilvl="0" w:tplc="4A807B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772F0D"/>
    <w:multiLevelType w:val="hybridMultilevel"/>
    <w:tmpl w:val="525AC8AC"/>
    <w:lvl w:ilvl="0" w:tplc="75885E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A2A21CC"/>
    <w:multiLevelType w:val="hybridMultilevel"/>
    <w:tmpl w:val="90D82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B501E7"/>
    <w:multiLevelType w:val="hybridMultilevel"/>
    <w:tmpl w:val="53D6B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6D4C82"/>
    <w:multiLevelType w:val="hybridMultilevel"/>
    <w:tmpl w:val="A7725258"/>
    <w:lvl w:ilvl="0" w:tplc="1492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4AF15A6"/>
    <w:multiLevelType w:val="hybridMultilevel"/>
    <w:tmpl w:val="5D3AEB28"/>
    <w:lvl w:ilvl="0" w:tplc="50F8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95D61"/>
    <w:multiLevelType w:val="hybridMultilevel"/>
    <w:tmpl w:val="8AE4B68A"/>
    <w:lvl w:ilvl="0" w:tplc="24C87178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FD6911"/>
    <w:multiLevelType w:val="hybridMultilevel"/>
    <w:tmpl w:val="F6D4C6BE"/>
    <w:lvl w:ilvl="0" w:tplc="149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9"/>
    <w:rsid w:val="0000158E"/>
    <w:rsid w:val="000021A9"/>
    <w:rsid w:val="000068AB"/>
    <w:rsid w:val="00010FD0"/>
    <w:rsid w:val="00014D83"/>
    <w:rsid w:val="00037BAB"/>
    <w:rsid w:val="00047A75"/>
    <w:rsid w:val="00051F4D"/>
    <w:rsid w:val="00052B51"/>
    <w:rsid w:val="00055EC3"/>
    <w:rsid w:val="00061127"/>
    <w:rsid w:val="00082016"/>
    <w:rsid w:val="0009040D"/>
    <w:rsid w:val="0009143C"/>
    <w:rsid w:val="000A160B"/>
    <w:rsid w:val="000A2880"/>
    <w:rsid w:val="000A437E"/>
    <w:rsid w:val="000B5BE0"/>
    <w:rsid w:val="000C59B6"/>
    <w:rsid w:val="000D34E0"/>
    <w:rsid w:val="000D4993"/>
    <w:rsid w:val="00100FF1"/>
    <w:rsid w:val="00105FC3"/>
    <w:rsid w:val="00115297"/>
    <w:rsid w:val="00121206"/>
    <w:rsid w:val="00152EE0"/>
    <w:rsid w:val="00171B61"/>
    <w:rsid w:val="001760E6"/>
    <w:rsid w:val="0018190A"/>
    <w:rsid w:val="001900CC"/>
    <w:rsid w:val="001A0790"/>
    <w:rsid w:val="001B0EC6"/>
    <w:rsid w:val="001B13F6"/>
    <w:rsid w:val="001D3993"/>
    <w:rsid w:val="001E5E48"/>
    <w:rsid w:val="001F6BCF"/>
    <w:rsid w:val="00205C7F"/>
    <w:rsid w:val="00212286"/>
    <w:rsid w:val="002261DD"/>
    <w:rsid w:val="0022759A"/>
    <w:rsid w:val="00227D3A"/>
    <w:rsid w:val="00244A52"/>
    <w:rsid w:val="0025515F"/>
    <w:rsid w:val="0026079A"/>
    <w:rsid w:val="0026184C"/>
    <w:rsid w:val="002965E1"/>
    <w:rsid w:val="002A721B"/>
    <w:rsid w:val="002A799C"/>
    <w:rsid w:val="002A7A44"/>
    <w:rsid w:val="002B063E"/>
    <w:rsid w:val="002C4984"/>
    <w:rsid w:val="002E590D"/>
    <w:rsid w:val="002E5925"/>
    <w:rsid w:val="00312312"/>
    <w:rsid w:val="00327026"/>
    <w:rsid w:val="003429CD"/>
    <w:rsid w:val="003706F2"/>
    <w:rsid w:val="00385BC2"/>
    <w:rsid w:val="003923CB"/>
    <w:rsid w:val="00395791"/>
    <w:rsid w:val="003958CC"/>
    <w:rsid w:val="003A0019"/>
    <w:rsid w:val="003A02EC"/>
    <w:rsid w:val="003A6AEB"/>
    <w:rsid w:val="003E56F0"/>
    <w:rsid w:val="003E64A7"/>
    <w:rsid w:val="003E6510"/>
    <w:rsid w:val="003E7429"/>
    <w:rsid w:val="003F2DC0"/>
    <w:rsid w:val="003F5DA7"/>
    <w:rsid w:val="00426F2F"/>
    <w:rsid w:val="00430D3A"/>
    <w:rsid w:val="0044394F"/>
    <w:rsid w:val="00444FA2"/>
    <w:rsid w:val="004724E7"/>
    <w:rsid w:val="00472BDA"/>
    <w:rsid w:val="00474193"/>
    <w:rsid w:val="00474451"/>
    <w:rsid w:val="004960A9"/>
    <w:rsid w:val="00496F38"/>
    <w:rsid w:val="00497D46"/>
    <w:rsid w:val="004A13C4"/>
    <w:rsid w:val="004B0A2A"/>
    <w:rsid w:val="004B2F6F"/>
    <w:rsid w:val="004B4944"/>
    <w:rsid w:val="004C7294"/>
    <w:rsid w:val="004C73E7"/>
    <w:rsid w:val="004D5E29"/>
    <w:rsid w:val="004F0E61"/>
    <w:rsid w:val="004F6EB2"/>
    <w:rsid w:val="00554C5B"/>
    <w:rsid w:val="00555F72"/>
    <w:rsid w:val="00565E67"/>
    <w:rsid w:val="0059531D"/>
    <w:rsid w:val="005A4009"/>
    <w:rsid w:val="005B6CB5"/>
    <w:rsid w:val="005C4467"/>
    <w:rsid w:val="005E5217"/>
    <w:rsid w:val="005E718B"/>
    <w:rsid w:val="00606649"/>
    <w:rsid w:val="006122F1"/>
    <w:rsid w:val="00616B9D"/>
    <w:rsid w:val="00630DA3"/>
    <w:rsid w:val="00632358"/>
    <w:rsid w:val="0063616C"/>
    <w:rsid w:val="00640288"/>
    <w:rsid w:val="00646F2C"/>
    <w:rsid w:val="00650F16"/>
    <w:rsid w:val="00653A6B"/>
    <w:rsid w:val="00654245"/>
    <w:rsid w:val="006775A0"/>
    <w:rsid w:val="006807EF"/>
    <w:rsid w:val="006953D4"/>
    <w:rsid w:val="0069787F"/>
    <w:rsid w:val="006A01F4"/>
    <w:rsid w:val="006B7FEF"/>
    <w:rsid w:val="006C7098"/>
    <w:rsid w:val="006D12FC"/>
    <w:rsid w:val="006D6EC2"/>
    <w:rsid w:val="006F1E13"/>
    <w:rsid w:val="00706D10"/>
    <w:rsid w:val="007434BD"/>
    <w:rsid w:val="00765F1C"/>
    <w:rsid w:val="0077164E"/>
    <w:rsid w:val="007920D2"/>
    <w:rsid w:val="007A34C9"/>
    <w:rsid w:val="007A685D"/>
    <w:rsid w:val="007A718F"/>
    <w:rsid w:val="007B6938"/>
    <w:rsid w:val="007D164E"/>
    <w:rsid w:val="007D52FE"/>
    <w:rsid w:val="007E451F"/>
    <w:rsid w:val="007F1A16"/>
    <w:rsid w:val="00802FF4"/>
    <w:rsid w:val="008063FB"/>
    <w:rsid w:val="00811BEE"/>
    <w:rsid w:val="00824CD0"/>
    <w:rsid w:val="0085443F"/>
    <w:rsid w:val="0085659F"/>
    <w:rsid w:val="00856638"/>
    <w:rsid w:val="008636B8"/>
    <w:rsid w:val="00880559"/>
    <w:rsid w:val="00883BE5"/>
    <w:rsid w:val="008846B3"/>
    <w:rsid w:val="008A116A"/>
    <w:rsid w:val="008B276A"/>
    <w:rsid w:val="008D69D0"/>
    <w:rsid w:val="008D71D9"/>
    <w:rsid w:val="00911FA2"/>
    <w:rsid w:val="0094595D"/>
    <w:rsid w:val="00956938"/>
    <w:rsid w:val="00956EA6"/>
    <w:rsid w:val="009574C9"/>
    <w:rsid w:val="00975005"/>
    <w:rsid w:val="009B4FD8"/>
    <w:rsid w:val="009B59F6"/>
    <w:rsid w:val="009B5A49"/>
    <w:rsid w:val="009D2D64"/>
    <w:rsid w:val="009D714C"/>
    <w:rsid w:val="009E0855"/>
    <w:rsid w:val="009F1693"/>
    <w:rsid w:val="009F2E8C"/>
    <w:rsid w:val="00A1225C"/>
    <w:rsid w:val="00A15269"/>
    <w:rsid w:val="00A269E3"/>
    <w:rsid w:val="00A32EB2"/>
    <w:rsid w:val="00A32FD2"/>
    <w:rsid w:val="00A3407A"/>
    <w:rsid w:val="00A364DB"/>
    <w:rsid w:val="00A36C35"/>
    <w:rsid w:val="00A517DF"/>
    <w:rsid w:val="00AD16BB"/>
    <w:rsid w:val="00AE5A32"/>
    <w:rsid w:val="00AF1EE3"/>
    <w:rsid w:val="00B054C1"/>
    <w:rsid w:val="00B513EC"/>
    <w:rsid w:val="00B55A3B"/>
    <w:rsid w:val="00B66D84"/>
    <w:rsid w:val="00B82807"/>
    <w:rsid w:val="00B92891"/>
    <w:rsid w:val="00B93AD4"/>
    <w:rsid w:val="00B97D25"/>
    <w:rsid w:val="00BA0731"/>
    <w:rsid w:val="00BA21DE"/>
    <w:rsid w:val="00BA56A5"/>
    <w:rsid w:val="00BB2911"/>
    <w:rsid w:val="00BC7E27"/>
    <w:rsid w:val="00C15B0A"/>
    <w:rsid w:val="00C15B4D"/>
    <w:rsid w:val="00C20590"/>
    <w:rsid w:val="00C3277B"/>
    <w:rsid w:val="00C37FBA"/>
    <w:rsid w:val="00C541B9"/>
    <w:rsid w:val="00C569E7"/>
    <w:rsid w:val="00C84B1C"/>
    <w:rsid w:val="00C866A8"/>
    <w:rsid w:val="00CB0EA6"/>
    <w:rsid w:val="00CC70D5"/>
    <w:rsid w:val="00CE2F8C"/>
    <w:rsid w:val="00CF345A"/>
    <w:rsid w:val="00D077E2"/>
    <w:rsid w:val="00D148AF"/>
    <w:rsid w:val="00D26671"/>
    <w:rsid w:val="00D31AAA"/>
    <w:rsid w:val="00D34E51"/>
    <w:rsid w:val="00D37B98"/>
    <w:rsid w:val="00D45A96"/>
    <w:rsid w:val="00D655EF"/>
    <w:rsid w:val="00D6710D"/>
    <w:rsid w:val="00DA001D"/>
    <w:rsid w:val="00DA5907"/>
    <w:rsid w:val="00DC6422"/>
    <w:rsid w:val="00DD2FB6"/>
    <w:rsid w:val="00DD7A79"/>
    <w:rsid w:val="00E12B2B"/>
    <w:rsid w:val="00E1734D"/>
    <w:rsid w:val="00E23974"/>
    <w:rsid w:val="00E248ED"/>
    <w:rsid w:val="00E321CA"/>
    <w:rsid w:val="00E3699D"/>
    <w:rsid w:val="00E37E5C"/>
    <w:rsid w:val="00E40CF0"/>
    <w:rsid w:val="00E41D74"/>
    <w:rsid w:val="00E47381"/>
    <w:rsid w:val="00E517E3"/>
    <w:rsid w:val="00E53522"/>
    <w:rsid w:val="00E61CD2"/>
    <w:rsid w:val="00E86A47"/>
    <w:rsid w:val="00EA4A80"/>
    <w:rsid w:val="00EA67C6"/>
    <w:rsid w:val="00ED0575"/>
    <w:rsid w:val="00EE253B"/>
    <w:rsid w:val="00EE2B1C"/>
    <w:rsid w:val="00EE5F51"/>
    <w:rsid w:val="00EF0B25"/>
    <w:rsid w:val="00F020D8"/>
    <w:rsid w:val="00F15769"/>
    <w:rsid w:val="00F22768"/>
    <w:rsid w:val="00F34149"/>
    <w:rsid w:val="00F525F3"/>
    <w:rsid w:val="00F52A7B"/>
    <w:rsid w:val="00F65416"/>
    <w:rsid w:val="00F66654"/>
    <w:rsid w:val="00F70AC1"/>
    <w:rsid w:val="00F73B0C"/>
    <w:rsid w:val="00F90312"/>
    <w:rsid w:val="00F94CE3"/>
    <w:rsid w:val="00FA24B1"/>
    <w:rsid w:val="00FA3B62"/>
    <w:rsid w:val="00FB6556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73495"/>
  <w15:chartTrackingRefBased/>
  <w15:docId w15:val="{1F83DE02-D610-40BF-A971-0A5AF91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5664"/>
      <w:outlineLvl w:val="0"/>
    </w:pPr>
    <w:rPr>
      <w:b/>
      <w:bCs/>
      <w:sz w:val="26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lang w:val="uk-UA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6"/>
      <w:lang w:val="uk-UA"/>
    </w:rPr>
  </w:style>
  <w:style w:type="paragraph" w:styleId="4">
    <w:name w:val="heading 4"/>
    <w:basedOn w:val="a"/>
    <w:next w:val="a"/>
    <w:qFormat/>
    <w:pPr>
      <w:keepNext/>
      <w:ind w:left="4956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spacing w:before="120" w:after="120"/>
      <w:jc w:val="center"/>
      <w:outlineLvl w:val="4"/>
    </w:pPr>
    <w:rPr>
      <w:caps/>
      <w:sz w:val="32"/>
      <w:szCs w:val="4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6"/>
      <w:lang w:val="uk-UA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298" w:lineRule="exact"/>
      <w:ind w:left="293" w:right="-43"/>
      <w:outlineLvl w:val="6"/>
    </w:pPr>
    <w:rPr>
      <w:b/>
      <w:bCs/>
      <w:color w:val="000000"/>
      <w:spacing w:val="-2"/>
      <w:sz w:val="26"/>
      <w:szCs w:val="26"/>
      <w:lang w:val="uk-UA"/>
    </w:rPr>
  </w:style>
  <w:style w:type="paragraph" w:styleId="8">
    <w:name w:val="heading 8"/>
    <w:basedOn w:val="a"/>
    <w:next w:val="a"/>
    <w:qFormat/>
    <w:pPr>
      <w:keepNext/>
      <w:snapToGrid w:val="0"/>
      <w:jc w:val="center"/>
      <w:outlineLvl w:val="7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8"/>
      <w:jc w:val="both"/>
    </w:pPr>
    <w:rPr>
      <w:sz w:val="25"/>
      <w:lang w:val="uk-UA"/>
    </w:rPr>
  </w:style>
  <w:style w:type="paragraph" w:styleId="20">
    <w:name w:val="Body Text Indent 2"/>
    <w:basedOn w:val="a"/>
    <w:semiHidden/>
    <w:pPr>
      <w:ind w:firstLine="708"/>
      <w:jc w:val="both"/>
    </w:pPr>
    <w:rPr>
      <w:sz w:val="26"/>
      <w:lang w:val="uk-UA"/>
    </w:rPr>
  </w:style>
  <w:style w:type="paragraph" w:styleId="30">
    <w:name w:val="Body Text Indent 3"/>
    <w:basedOn w:val="a"/>
    <w:semiHidden/>
    <w:pPr>
      <w:shd w:val="clear" w:color="auto" w:fill="FFFFFF"/>
      <w:spacing w:line="360" w:lineRule="auto"/>
      <w:ind w:firstLine="720"/>
      <w:jc w:val="both"/>
    </w:pPr>
    <w:rPr>
      <w:sz w:val="26"/>
      <w:szCs w:val="25"/>
      <w:lang w:val="uk-UA"/>
    </w:rPr>
  </w:style>
  <w:style w:type="paragraph" w:styleId="a6">
    <w:name w:val="caption"/>
    <w:basedOn w:val="a"/>
    <w:next w:val="a"/>
    <w:qFormat/>
    <w:pPr>
      <w:spacing w:before="120" w:after="120"/>
      <w:jc w:val="center"/>
    </w:pPr>
    <w:rPr>
      <w:b/>
      <w:bCs/>
      <w:caps/>
      <w:szCs w:val="20"/>
    </w:rPr>
  </w:style>
  <w:style w:type="paragraph" w:styleId="a7">
    <w:name w:val="Body Text"/>
    <w:basedOn w:val="a"/>
    <w:semiHidden/>
    <w:pPr>
      <w:jc w:val="both"/>
    </w:pPr>
    <w:rPr>
      <w:lang w:val="uk-UA"/>
    </w:rPr>
  </w:style>
  <w:style w:type="paragraph" w:styleId="21">
    <w:name w:val="Body Text 2"/>
    <w:basedOn w:val="a"/>
    <w:semiHidden/>
    <w:pPr>
      <w:shd w:val="clear" w:color="auto" w:fill="FFFFFF"/>
    </w:pPr>
    <w:rPr>
      <w:b/>
      <w:bCs/>
      <w:color w:val="000000"/>
      <w:spacing w:val="-3"/>
      <w:sz w:val="26"/>
      <w:szCs w:val="29"/>
      <w:lang w:val="uk-UA"/>
    </w:rPr>
  </w:style>
  <w:style w:type="paragraph" w:styleId="a8">
    <w:name w:val="Title"/>
    <w:basedOn w:val="a"/>
    <w:qFormat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styleId="a9">
    <w:name w:val="index heading"/>
    <w:basedOn w:val="a"/>
    <w:semiHidden/>
    <w:pPr>
      <w:suppressLineNumbers/>
      <w:suppressAutoHyphens/>
    </w:pPr>
    <w:rPr>
      <w:rFonts w:cs="Tahoma"/>
      <w:lang w:eastAsia="ar-SA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rPr>
      <w:rFonts w:ascii="Tahoma" w:hAnsi="Tahoma" w:cs="Tahoma"/>
      <w:sz w:val="16"/>
      <w:szCs w:val="16"/>
    </w:rPr>
  </w:style>
  <w:style w:type="paragraph" w:styleId="ad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Standard">
    <w:name w:val="Standard"/>
    <w:rsid w:val="002E590D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Plain Text"/>
    <w:basedOn w:val="a"/>
    <w:link w:val="af"/>
    <w:semiHidden/>
    <w:rsid w:val="004B2F6F"/>
    <w:rPr>
      <w:rFonts w:ascii="Courier New" w:hAnsi="Courier New"/>
      <w:sz w:val="20"/>
      <w:szCs w:val="20"/>
      <w:lang w:val="uk-UA"/>
    </w:rPr>
  </w:style>
  <w:style w:type="character" w:customStyle="1" w:styleId="af">
    <w:name w:val="Текст Знак"/>
    <w:link w:val="ae"/>
    <w:semiHidden/>
    <w:rsid w:val="004B2F6F"/>
    <w:rPr>
      <w:rFonts w:ascii="Courier New" w:hAnsi="Courier New"/>
      <w:lang w:val="uk-UA" w:eastAsia="ru-RU" w:bidi="ar-SA"/>
    </w:rPr>
  </w:style>
  <w:style w:type="character" w:customStyle="1" w:styleId="apple-converted-space">
    <w:name w:val="apple-converted-space"/>
    <w:basedOn w:val="a0"/>
    <w:rsid w:val="00474451"/>
  </w:style>
  <w:style w:type="character" w:styleId="af0">
    <w:name w:val="Hyperlink"/>
    <w:rsid w:val="00474451"/>
    <w:rPr>
      <w:color w:val="0000FF"/>
      <w:u w:val="single"/>
    </w:rPr>
  </w:style>
  <w:style w:type="character" w:styleId="af1">
    <w:name w:val="Emphasis"/>
    <w:basedOn w:val="a0"/>
    <w:qFormat/>
    <w:rsid w:val="004724E7"/>
    <w:rPr>
      <w:i/>
      <w:iCs/>
    </w:rPr>
  </w:style>
  <w:style w:type="character" w:customStyle="1" w:styleId="copy-file-field">
    <w:name w:val="copy-file-field"/>
    <w:basedOn w:val="a0"/>
    <w:rsid w:val="003E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Прокурору м</vt:lpstr>
      <vt:lpstr>Прокурору м</vt:lpstr>
    </vt:vector>
  </TitlesOfParts>
  <Company>виконком</Company>
  <LinksUpToDate>false</LinksUpToDate>
  <CharactersWithSpaces>2108</CharactersWithSpaces>
  <SharedDoc>false</SharedDoc>
  <HLinks>
    <vt:vector size="6" baseType="variant"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https://zakon.rada.gov.ua/laws/show/1952-15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м</dc:title>
  <dc:subject/>
  <dc:creator>Роман</dc:creator>
  <cp:keywords/>
  <cp:lastModifiedBy>PradidM</cp:lastModifiedBy>
  <cp:revision>3</cp:revision>
  <cp:lastPrinted>2023-06-26T12:17:00Z</cp:lastPrinted>
  <dcterms:created xsi:type="dcterms:W3CDTF">2024-02-16T14:40:00Z</dcterms:created>
  <dcterms:modified xsi:type="dcterms:W3CDTF">2024-03-01T14:49:00Z</dcterms:modified>
</cp:coreProperties>
</file>