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C7A519" w14:textId="330CBA80" w:rsidR="002D0C69" w:rsidRDefault="00FA6C02" w:rsidP="002D0C69">
      <w:pPr>
        <w:shd w:val="clear" w:color="auto" w:fill="FFFFFF"/>
        <w:jc w:val="center"/>
        <w:rPr>
          <w:rFonts w:ascii="Academy" w:hAnsi="Academy"/>
          <w:sz w:val="20"/>
          <w:lang w:val="uk-UA" w:eastAsia="uk-UA"/>
        </w:rPr>
      </w:pPr>
      <w:r>
        <w:rPr>
          <w:rFonts w:ascii="Academy" w:hAnsi="Academy"/>
          <w:noProof/>
          <w:sz w:val="20"/>
          <w:lang w:val="uk-UA" w:eastAsia="uk-UA"/>
        </w:rPr>
        <w:drawing>
          <wp:inline distT="0" distB="0" distL="0" distR="0" wp14:anchorId="152421F3" wp14:editId="4C2E9B68">
            <wp:extent cx="426720" cy="609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15AA11" w14:textId="77777777" w:rsidR="002D0C69" w:rsidRDefault="002D0C69" w:rsidP="002D0C69">
      <w:pPr>
        <w:shd w:val="clear" w:color="auto" w:fill="FFFFFF"/>
        <w:ind w:left="142"/>
        <w:rPr>
          <w:rFonts w:ascii="Academy" w:hAnsi="Academy"/>
          <w:sz w:val="20"/>
          <w:lang w:val="uk-UA" w:eastAsia="uk-UA"/>
        </w:rPr>
      </w:pPr>
    </w:p>
    <w:p w14:paraId="1C2A1CEE" w14:textId="77777777" w:rsidR="00751BBD" w:rsidRDefault="00751BBD" w:rsidP="00751BBD">
      <w:pPr>
        <w:spacing w:before="120" w:after="120"/>
        <w:jc w:val="center"/>
        <w:rPr>
          <w:caps/>
          <w:sz w:val="28"/>
          <w:szCs w:val="28"/>
          <w:lang w:val="uk-UA"/>
        </w:rPr>
      </w:pPr>
      <w:r>
        <w:rPr>
          <w:caps/>
          <w:sz w:val="28"/>
          <w:szCs w:val="28"/>
          <w:lang w:val="uk-UA"/>
        </w:rPr>
        <w:t>СТРИЙСЬКА МІСЬКА РАДА ЛЬВІВСЬКОЇ ОБЛАСТІ</w:t>
      </w:r>
    </w:p>
    <w:p w14:paraId="16A48645" w14:textId="77777777" w:rsidR="002D0C69" w:rsidRDefault="00591991" w:rsidP="00751BBD">
      <w:pPr>
        <w:spacing w:before="120" w:after="120"/>
        <w:jc w:val="center"/>
        <w:rPr>
          <w:caps/>
          <w:sz w:val="28"/>
          <w:szCs w:val="28"/>
          <w:lang w:val="uk-UA"/>
        </w:rPr>
      </w:pPr>
      <w:r>
        <w:rPr>
          <w:caps/>
          <w:sz w:val="28"/>
          <w:szCs w:val="28"/>
          <w:lang w:val="uk-UA"/>
        </w:rPr>
        <w:t>X</w:t>
      </w:r>
      <w:r>
        <w:rPr>
          <w:caps/>
          <w:sz w:val="28"/>
          <w:szCs w:val="28"/>
          <w:lang w:val="en-US"/>
        </w:rPr>
        <w:t>LV</w:t>
      </w:r>
      <w:r>
        <w:rPr>
          <w:caps/>
          <w:sz w:val="28"/>
          <w:szCs w:val="28"/>
          <w:lang w:val="uk-UA"/>
        </w:rPr>
        <w:t>І</w:t>
      </w:r>
      <w:r w:rsidR="00751BBD">
        <w:rPr>
          <w:caps/>
          <w:sz w:val="28"/>
          <w:szCs w:val="28"/>
          <w:lang w:val="uk-UA"/>
        </w:rPr>
        <w:t xml:space="preserve"> сесія VIII демократичного скликання</w:t>
      </w:r>
    </w:p>
    <w:p w14:paraId="1570C5AC" w14:textId="23EE5A3D" w:rsidR="002D0C69" w:rsidRDefault="002D0C69" w:rsidP="003B7FE4">
      <w:pPr>
        <w:spacing w:before="120" w:after="12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РІШЕННЯ</w:t>
      </w:r>
    </w:p>
    <w:p w14:paraId="225C135B" w14:textId="72FACEDE" w:rsidR="00880559" w:rsidRDefault="002D0C69" w:rsidP="002D0C69">
      <w:pPr>
        <w:spacing w:before="120" w:after="120"/>
        <w:rPr>
          <w:b/>
          <w:sz w:val="28"/>
          <w:szCs w:val="28"/>
          <w:lang w:val="uk-UA"/>
        </w:rPr>
      </w:pPr>
      <w:r>
        <w:rPr>
          <w:lang w:val="uk-UA"/>
        </w:rPr>
        <w:t>від</w:t>
      </w:r>
      <w:r w:rsidR="003B7FE4">
        <w:rPr>
          <w:lang w:val="uk-UA"/>
        </w:rPr>
        <w:t xml:space="preserve"> 29 лютого </w:t>
      </w:r>
      <w:r>
        <w:rPr>
          <w:lang w:val="uk-UA"/>
        </w:rPr>
        <w:t>20</w:t>
      </w:r>
      <w:r w:rsidR="003B7FE4">
        <w:rPr>
          <w:lang w:val="uk-UA"/>
        </w:rPr>
        <w:t xml:space="preserve">24 </w:t>
      </w:r>
      <w:r w:rsidR="003B7FE4">
        <w:rPr>
          <w:lang w:val="uk-UA"/>
        </w:rPr>
        <w:tab/>
      </w:r>
      <w:r w:rsidR="003B7FE4"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   Стрий </w:t>
      </w:r>
      <w:r>
        <w:rPr>
          <w:lang w:val="uk-UA"/>
        </w:rPr>
        <w:tab/>
      </w:r>
      <w:r>
        <w:rPr>
          <w:lang w:val="uk-UA"/>
        </w:rPr>
        <w:tab/>
        <w:t>№</w:t>
      </w:r>
      <w:r w:rsidR="005F00A3">
        <w:rPr>
          <w:lang w:val="uk-UA"/>
        </w:rPr>
        <w:t xml:space="preserve"> </w:t>
      </w:r>
      <w:r w:rsidR="003B7FE4">
        <w:rPr>
          <w:lang w:val="uk-UA"/>
        </w:rPr>
        <w:t>2435</w:t>
      </w:r>
    </w:p>
    <w:p w14:paraId="415F428E" w14:textId="77777777" w:rsidR="004B2F6F" w:rsidRDefault="004B2F6F" w:rsidP="004B2F6F">
      <w:pPr>
        <w:pStyle w:val="ae"/>
        <w:tabs>
          <w:tab w:val="left" w:pos="5040"/>
        </w:tabs>
        <w:ind w:left="540" w:right="4059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7E8919C6" w14:textId="77777777" w:rsidR="00226A90" w:rsidRPr="006D4B37" w:rsidRDefault="00226A90" w:rsidP="00226A90">
      <w:pPr>
        <w:ind w:right="4599"/>
        <w:jc w:val="both"/>
        <w:rPr>
          <w:b/>
          <w:lang w:val="uk-UA"/>
        </w:rPr>
      </w:pPr>
      <w:r w:rsidRPr="006D4B37">
        <w:rPr>
          <w:b/>
          <w:lang w:val="uk-UA"/>
        </w:rPr>
        <w:t xml:space="preserve">Про внесення змін у рішення сесії по земельних питаннях </w:t>
      </w:r>
    </w:p>
    <w:p w14:paraId="6CAEB91D" w14:textId="77777777" w:rsidR="00226A90" w:rsidRPr="008A7781" w:rsidRDefault="00226A90" w:rsidP="00226A90">
      <w:pPr>
        <w:ind w:firstLine="540"/>
        <w:jc w:val="both"/>
        <w:rPr>
          <w:lang w:val="uk-UA"/>
        </w:rPr>
      </w:pPr>
    </w:p>
    <w:p w14:paraId="629CEB70" w14:textId="05137E33" w:rsidR="00226A90" w:rsidRPr="002B0A5E" w:rsidRDefault="00226A90" w:rsidP="003B7FE4">
      <w:pPr>
        <w:ind w:firstLine="540"/>
        <w:jc w:val="both"/>
        <w:rPr>
          <w:sz w:val="28"/>
          <w:szCs w:val="28"/>
          <w:lang w:val="uk-UA"/>
        </w:rPr>
      </w:pPr>
      <w:r w:rsidRPr="00F2405B">
        <w:rPr>
          <w:sz w:val="28"/>
          <w:szCs w:val="28"/>
          <w:lang w:val="uk-UA"/>
        </w:rPr>
        <w:t xml:space="preserve">Розглянувши </w:t>
      </w:r>
      <w:r w:rsidR="00394220">
        <w:rPr>
          <w:sz w:val="28"/>
          <w:szCs w:val="28"/>
          <w:lang w:val="uk-UA"/>
        </w:rPr>
        <w:t xml:space="preserve">клопотання </w:t>
      </w:r>
      <w:r w:rsidR="00591991">
        <w:rPr>
          <w:sz w:val="28"/>
          <w:szCs w:val="28"/>
          <w:lang w:val="uk-UA"/>
        </w:rPr>
        <w:t>Приватного підприємства «НОРДІК»</w:t>
      </w:r>
      <w:r w:rsidR="00760885" w:rsidRPr="00E91F82">
        <w:rPr>
          <w:sz w:val="28"/>
          <w:szCs w:val="28"/>
          <w:lang w:val="uk-UA"/>
        </w:rPr>
        <w:t xml:space="preserve"> </w:t>
      </w:r>
      <w:r w:rsidR="00057B2C" w:rsidRPr="00E23E13">
        <w:rPr>
          <w:sz w:val="28"/>
          <w:szCs w:val="28"/>
          <w:lang w:val="uk-UA"/>
        </w:rPr>
        <w:t xml:space="preserve">про внесення змін в рішення сесії </w:t>
      </w:r>
      <w:r w:rsidR="00057B2C">
        <w:rPr>
          <w:sz w:val="28"/>
          <w:szCs w:val="28"/>
          <w:lang w:val="uk-UA"/>
        </w:rPr>
        <w:t xml:space="preserve">Стрийської міської </w:t>
      </w:r>
      <w:r w:rsidR="00057B2C" w:rsidRPr="00E23E13">
        <w:rPr>
          <w:sz w:val="28"/>
          <w:szCs w:val="28"/>
          <w:lang w:val="uk-UA"/>
        </w:rPr>
        <w:t xml:space="preserve">ради від </w:t>
      </w:r>
      <w:r w:rsidR="00591991">
        <w:rPr>
          <w:sz w:val="28"/>
          <w:szCs w:val="28"/>
          <w:lang w:val="uk-UA"/>
        </w:rPr>
        <w:t>28</w:t>
      </w:r>
      <w:r w:rsidR="002B0A5E" w:rsidRPr="002B0A5E">
        <w:rPr>
          <w:color w:val="FF0000"/>
          <w:sz w:val="28"/>
          <w:szCs w:val="28"/>
          <w:lang w:val="uk-UA"/>
        </w:rPr>
        <w:t xml:space="preserve"> </w:t>
      </w:r>
      <w:r w:rsidR="00B14BA1" w:rsidRPr="00B14BA1">
        <w:rPr>
          <w:sz w:val="28"/>
          <w:szCs w:val="28"/>
          <w:lang w:val="uk-UA"/>
        </w:rPr>
        <w:t>вересня</w:t>
      </w:r>
      <w:r w:rsidR="002B0A5E" w:rsidRPr="00B14BA1">
        <w:rPr>
          <w:sz w:val="28"/>
          <w:szCs w:val="28"/>
          <w:lang w:val="uk-UA"/>
        </w:rPr>
        <w:t xml:space="preserve"> </w:t>
      </w:r>
      <w:r w:rsidR="002B0A5E" w:rsidRPr="002B0A5E">
        <w:rPr>
          <w:sz w:val="28"/>
          <w:szCs w:val="28"/>
          <w:lang w:val="uk-UA"/>
        </w:rPr>
        <w:t>2023 року №</w:t>
      </w:r>
      <w:r w:rsidR="00B14BA1">
        <w:rPr>
          <w:sz w:val="28"/>
          <w:szCs w:val="28"/>
          <w:lang w:val="uk-UA"/>
        </w:rPr>
        <w:t>2051</w:t>
      </w:r>
      <w:r w:rsidR="00394220">
        <w:rPr>
          <w:sz w:val="28"/>
          <w:szCs w:val="28"/>
          <w:lang w:val="uk-UA"/>
        </w:rPr>
        <w:t xml:space="preserve">, </w:t>
      </w:r>
      <w:r w:rsidR="00591991">
        <w:rPr>
          <w:sz w:val="28"/>
          <w:szCs w:val="28"/>
          <w:lang w:val="uk-UA"/>
        </w:rPr>
        <w:t>Товариства з обмеженою відповідальністю «ТЕХНОПАРК ІНЖИНІРИНГ»</w:t>
      </w:r>
      <w:r w:rsidR="00394220" w:rsidRPr="00E91F82">
        <w:rPr>
          <w:sz w:val="28"/>
          <w:szCs w:val="28"/>
          <w:lang w:val="uk-UA"/>
        </w:rPr>
        <w:t xml:space="preserve"> </w:t>
      </w:r>
      <w:r w:rsidR="00394220" w:rsidRPr="00E23E13">
        <w:rPr>
          <w:sz w:val="28"/>
          <w:szCs w:val="28"/>
          <w:lang w:val="uk-UA"/>
        </w:rPr>
        <w:t xml:space="preserve">про внесення змін в рішення сесії </w:t>
      </w:r>
      <w:r w:rsidR="00394220">
        <w:rPr>
          <w:sz w:val="28"/>
          <w:szCs w:val="28"/>
          <w:lang w:val="uk-UA"/>
        </w:rPr>
        <w:t xml:space="preserve">Стрийської міської </w:t>
      </w:r>
      <w:r w:rsidR="00394220" w:rsidRPr="00E23E13">
        <w:rPr>
          <w:sz w:val="28"/>
          <w:szCs w:val="28"/>
          <w:lang w:val="uk-UA"/>
        </w:rPr>
        <w:t xml:space="preserve">ради від </w:t>
      </w:r>
      <w:r w:rsidR="00591991">
        <w:rPr>
          <w:sz w:val="28"/>
          <w:szCs w:val="28"/>
          <w:lang w:val="uk-UA"/>
        </w:rPr>
        <w:t>30</w:t>
      </w:r>
      <w:r w:rsidR="00394220" w:rsidRPr="00B52A7B">
        <w:rPr>
          <w:sz w:val="28"/>
          <w:szCs w:val="28"/>
          <w:lang w:val="uk-UA"/>
        </w:rPr>
        <w:t xml:space="preserve"> </w:t>
      </w:r>
      <w:r w:rsidR="00591991">
        <w:rPr>
          <w:sz w:val="28"/>
          <w:szCs w:val="28"/>
          <w:lang w:val="uk-UA"/>
        </w:rPr>
        <w:t>листопада</w:t>
      </w:r>
      <w:r w:rsidR="00394220" w:rsidRPr="00B52A7B">
        <w:rPr>
          <w:sz w:val="28"/>
          <w:szCs w:val="28"/>
          <w:lang w:val="uk-UA"/>
        </w:rPr>
        <w:t xml:space="preserve"> 2023 року №</w:t>
      </w:r>
      <w:r w:rsidR="00B52A7B" w:rsidRPr="00B52A7B">
        <w:rPr>
          <w:sz w:val="28"/>
          <w:szCs w:val="28"/>
          <w:lang w:val="uk-UA"/>
        </w:rPr>
        <w:t>2</w:t>
      </w:r>
      <w:r w:rsidR="00591991">
        <w:rPr>
          <w:sz w:val="28"/>
          <w:szCs w:val="28"/>
          <w:lang w:val="uk-UA"/>
        </w:rPr>
        <w:t>190</w:t>
      </w:r>
      <w:r w:rsidRPr="00075F63">
        <w:rPr>
          <w:sz w:val="28"/>
          <w:szCs w:val="28"/>
          <w:lang w:val="uk-UA"/>
        </w:rPr>
        <w:t xml:space="preserve"> ст.ст.12, </w:t>
      </w:r>
      <w:r w:rsidR="00591991">
        <w:rPr>
          <w:sz w:val="28"/>
          <w:szCs w:val="28"/>
          <w:lang w:val="uk-UA"/>
        </w:rPr>
        <w:t xml:space="preserve">20, 38, </w:t>
      </w:r>
      <w:r w:rsidR="0098178D">
        <w:rPr>
          <w:sz w:val="28"/>
          <w:szCs w:val="28"/>
          <w:lang w:val="uk-UA"/>
        </w:rPr>
        <w:t xml:space="preserve">65, </w:t>
      </w:r>
      <w:r w:rsidRPr="00442102">
        <w:rPr>
          <w:sz w:val="28"/>
          <w:szCs w:val="28"/>
          <w:lang w:val="uk-UA"/>
        </w:rPr>
        <w:t>83, 122</w:t>
      </w:r>
      <w:r>
        <w:rPr>
          <w:sz w:val="28"/>
          <w:szCs w:val="28"/>
          <w:lang w:val="uk-UA"/>
        </w:rPr>
        <w:t>, 184</w:t>
      </w:r>
      <w:r w:rsidR="0050360F">
        <w:rPr>
          <w:sz w:val="28"/>
          <w:szCs w:val="28"/>
          <w:lang w:val="uk-UA"/>
        </w:rPr>
        <w:t xml:space="preserve"> </w:t>
      </w:r>
      <w:r w:rsidRPr="00075F63">
        <w:rPr>
          <w:sz w:val="28"/>
          <w:szCs w:val="28"/>
          <w:lang w:val="uk-UA"/>
        </w:rPr>
        <w:t xml:space="preserve">Земельного кодексу України, </w:t>
      </w:r>
      <w:r>
        <w:rPr>
          <w:sz w:val="28"/>
          <w:szCs w:val="28"/>
          <w:lang w:val="uk-UA"/>
        </w:rPr>
        <w:t>ст.5</w:t>
      </w:r>
      <w:r w:rsidR="00760885">
        <w:rPr>
          <w:sz w:val="28"/>
          <w:szCs w:val="28"/>
          <w:lang w:val="uk-UA"/>
        </w:rPr>
        <w:t>0</w:t>
      </w:r>
      <w:r>
        <w:rPr>
          <w:sz w:val="28"/>
          <w:szCs w:val="28"/>
          <w:lang w:val="uk-UA"/>
        </w:rPr>
        <w:t xml:space="preserve"> Закону України «Про землеустрій», </w:t>
      </w:r>
      <w:r w:rsidRPr="00075F63">
        <w:rPr>
          <w:sz w:val="28"/>
          <w:szCs w:val="28"/>
          <w:lang w:val="uk-UA"/>
        </w:rPr>
        <w:t>ст.26 Закону України «Про місцеве самоврядування в Україні», міська рада ВИРІШИЛА:</w:t>
      </w:r>
    </w:p>
    <w:p w14:paraId="39010EDD" w14:textId="77777777" w:rsidR="00BE7D86" w:rsidRPr="00C27CB5" w:rsidRDefault="00226A90" w:rsidP="00BE7D86">
      <w:pPr>
        <w:pStyle w:val="ae"/>
        <w:tabs>
          <w:tab w:val="num" w:pos="1379"/>
        </w:tabs>
        <w:ind w:firstLine="540"/>
        <w:jc w:val="both"/>
        <w:rPr>
          <w:rFonts w:ascii="Times New Roman" w:hAnsi="Times New Roman"/>
          <w:sz w:val="28"/>
          <w:szCs w:val="28"/>
        </w:rPr>
      </w:pPr>
      <w:r w:rsidRPr="00C27CB5">
        <w:rPr>
          <w:rFonts w:ascii="Times New Roman" w:hAnsi="Times New Roman"/>
          <w:sz w:val="28"/>
          <w:szCs w:val="28"/>
        </w:rPr>
        <w:t xml:space="preserve">1. </w:t>
      </w:r>
      <w:proofErr w:type="spellStart"/>
      <w:r w:rsidR="00BE7D86" w:rsidRPr="00C27CB5">
        <w:rPr>
          <w:rFonts w:ascii="Times New Roman" w:hAnsi="Times New Roman"/>
          <w:sz w:val="28"/>
          <w:szCs w:val="28"/>
        </w:rPr>
        <w:t>Внести</w:t>
      </w:r>
      <w:proofErr w:type="spellEnd"/>
      <w:r w:rsidR="00BE7D86" w:rsidRPr="00C27CB5">
        <w:rPr>
          <w:rFonts w:ascii="Times New Roman" w:hAnsi="Times New Roman"/>
          <w:sz w:val="28"/>
          <w:szCs w:val="28"/>
        </w:rPr>
        <w:t xml:space="preserve"> зміни в рішення сесії Стрийської міської ради від </w:t>
      </w:r>
      <w:r w:rsidR="00B14BA1" w:rsidRPr="00C27CB5">
        <w:rPr>
          <w:rFonts w:ascii="Times New Roman" w:hAnsi="Times New Roman"/>
          <w:sz w:val="28"/>
          <w:szCs w:val="28"/>
        </w:rPr>
        <w:t>28 вересня 2023 року №2051</w:t>
      </w:r>
      <w:r w:rsidR="00BE7D86" w:rsidRPr="00C27CB5">
        <w:rPr>
          <w:rFonts w:ascii="Times New Roman" w:hAnsi="Times New Roman"/>
          <w:sz w:val="28"/>
          <w:szCs w:val="28"/>
        </w:rPr>
        <w:t xml:space="preserve"> «Про </w:t>
      </w:r>
      <w:r w:rsidR="00760885" w:rsidRPr="00C27CB5">
        <w:rPr>
          <w:rFonts w:ascii="Times New Roman" w:hAnsi="Times New Roman"/>
          <w:bCs/>
          <w:sz w:val="28"/>
          <w:szCs w:val="28"/>
        </w:rPr>
        <w:t>надання дозволу на виготовлення проекту землеустрою щодо відведення земельної ділянки, в тому числі із зміною цільового призначення, технічної документації із землеустрою щодо встановлення (відновлення) меж земельної ділянки в натурі (на місцевості) з метою передачі їх в користування (оренду), постійне користування на території Стрийської міської ради</w:t>
      </w:r>
      <w:r w:rsidR="00BE7D86" w:rsidRPr="00C27CB5">
        <w:rPr>
          <w:rFonts w:ascii="Times New Roman" w:hAnsi="Times New Roman"/>
          <w:sz w:val="28"/>
          <w:szCs w:val="28"/>
        </w:rPr>
        <w:t>», а саме:</w:t>
      </w:r>
    </w:p>
    <w:p w14:paraId="78A412B1" w14:textId="77777777" w:rsidR="0098178D" w:rsidRPr="00C27CB5" w:rsidRDefault="00BE7D86" w:rsidP="002B0A5E">
      <w:pPr>
        <w:ind w:firstLine="540"/>
        <w:jc w:val="both"/>
        <w:rPr>
          <w:sz w:val="28"/>
          <w:szCs w:val="28"/>
          <w:lang w:val="uk-UA"/>
        </w:rPr>
      </w:pPr>
      <w:r w:rsidRPr="00C27CB5">
        <w:rPr>
          <w:sz w:val="28"/>
          <w:szCs w:val="28"/>
          <w:lang w:val="uk-UA"/>
        </w:rPr>
        <w:t xml:space="preserve">- </w:t>
      </w:r>
      <w:r w:rsidR="002B0A5E" w:rsidRPr="00C27CB5">
        <w:rPr>
          <w:sz w:val="28"/>
          <w:szCs w:val="28"/>
          <w:lang w:val="uk-UA"/>
        </w:rPr>
        <w:t>в п.</w:t>
      </w:r>
      <w:r w:rsidR="00591991" w:rsidRPr="00C27CB5">
        <w:rPr>
          <w:sz w:val="28"/>
          <w:szCs w:val="28"/>
          <w:lang w:val="uk-UA"/>
        </w:rPr>
        <w:t>8</w:t>
      </w:r>
      <w:r w:rsidR="002B0A5E" w:rsidRPr="00C27CB5">
        <w:rPr>
          <w:sz w:val="28"/>
          <w:szCs w:val="28"/>
          <w:lang w:val="uk-UA"/>
        </w:rPr>
        <w:t xml:space="preserve"> </w:t>
      </w:r>
      <w:r w:rsidR="00760885" w:rsidRPr="00C27CB5">
        <w:rPr>
          <w:sz w:val="28"/>
          <w:szCs w:val="28"/>
          <w:lang w:val="uk-UA"/>
        </w:rPr>
        <w:t>даного рішення міської ради</w:t>
      </w:r>
      <w:r w:rsidR="002B0A5E" w:rsidRPr="00C27CB5">
        <w:rPr>
          <w:sz w:val="28"/>
          <w:szCs w:val="28"/>
          <w:lang w:val="uk-UA"/>
        </w:rPr>
        <w:t xml:space="preserve">, слова </w:t>
      </w:r>
      <w:r w:rsidR="00760885" w:rsidRPr="00C27CB5">
        <w:rPr>
          <w:sz w:val="28"/>
          <w:szCs w:val="28"/>
          <w:lang w:val="uk-UA"/>
        </w:rPr>
        <w:t xml:space="preserve">та цифри </w:t>
      </w:r>
      <w:r w:rsidR="002B0A5E" w:rsidRPr="00C27CB5">
        <w:rPr>
          <w:sz w:val="28"/>
          <w:szCs w:val="28"/>
          <w:lang w:val="uk-UA"/>
        </w:rPr>
        <w:t>«</w:t>
      </w:r>
      <w:r w:rsidR="00591991" w:rsidRPr="00C27CB5">
        <w:rPr>
          <w:sz w:val="28"/>
          <w:szCs w:val="28"/>
          <w:lang w:val="uk-UA"/>
        </w:rPr>
        <w:t xml:space="preserve">для </w:t>
      </w:r>
      <w:r w:rsidR="00591991" w:rsidRPr="00C27CB5">
        <w:rPr>
          <w:sz w:val="28"/>
          <w:szCs w:val="28"/>
          <w:shd w:val="clear" w:color="auto" w:fill="FFFFFF"/>
          <w:lang w:val="uk-UA"/>
        </w:rPr>
        <w:t>розміщення та експлуатації основних, підсобних і допоміжних будівель та споруд підприємств переробної, машинобудівної та іншої промисловості</w:t>
      </w:r>
      <w:r w:rsidR="00591991" w:rsidRPr="00C27CB5">
        <w:rPr>
          <w:sz w:val="28"/>
          <w:szCs w:val="28"/>
          <w:lang w:val="uk-UA"/>
        </w:rPr>
        <w:t xml:space="preserve"> (код КВЦПЗ 11.02)</w:t>
      </w:r>
      <w:r w:rsidR="002B0A5E" w:rsidRPr="00C27CB5">
        <w:rPr>
          <w:sz w:val="28"/>
          <w:szCs w:val="28"/>
          <w:lang w:val="uk-UA"/>
        </w:rPr>
        <w:t xml:space="preserve">» замінити словами </w:t>
      </w:r>
      <w:r w:rsidR="00760885" w:rsidRPr="00C27CB5">
        <w:rPr>
          <w:sz w:val="28"/>
          <w:szCs w:val="28"/>
          <w:lang w:val="uk-UA"/>
        </w:rPr>
        <w:t xml:space="preserve">та цифрами </w:t>
      </w:r>
      <w:r w:rsidR="002B0A5E" w:rsidRPr="00C27CB5">
        <w:rPr>
          <w:sz w:val="28"/>
          <w:szCs w:val="28"/>
          <w:lang w:val="uk-UA"/>
        </w:rPr>
        <w:t>«</w:t>
      </w:r>
      <w:r w:rsidR="00591991" w:rsidRPr="00C27CB5">
        <w:rPr>
          <w:sz w:val="28"/>
          <w:szCs w:val="28"/>
          <w:lang w:val="uk-UA"/>
        </w:rPr>
        <w:t xml:space="preserve">для </w:t>
      </w:r>
      <w:r w:rsidR="00591991" w:rsidRPr="00C27CB5">
        <w:rPr>
          <w:sz w:val="28"/>
          <w:szCs w:val="28"/>
          <w:shd w:val="clear" w:color="auto" w:fill="FFFFFF"/>
          <w:lang w:val="uk-UA"/>
        </w:rPr>
        <w:t>розміщення та експлуатації основних, підсобних і допоміжних будівель та споруд підприємствами,</w:t>
      </w:r>
      <w:r w:rsidR="00591991" w:rsidRPr="00C27CB5">
        <w:rPr>
          <w:sz w:val="28"/>
          <w:szCs w:val="28"/>
          <w:lang w:val="uk-UA"/>
        </w:rPr>
        <w:t xml:space="preserve"> що пов’язані з користування надрами (код КВЦПЗ 11.01)</w:t>
      </w:r>
      <w:r w:rsidR="002B0A5E" w:rsidRPr="00C27CB5">
        <w:rPr>
          <w:sz w:val="28"/>
          <w:szCs w:val="28"/>
          <w:lang w:val="uk-UA"/>
        </w:rPr>
        <w:t>»</w:t>
      </w:r>
      <w:r w:rsidR="00394220" w:rsidRPr="00C27CB5">
        <w:rPr>
          <w:sz w:val="28"/>
          <w:szCs w:val="28"/>
          <w:lang w:val="uk-UA"/>
        </w:rPr>
        <w:t>.</w:t>
      </w:r>
    </w:p>
    <w:p w14:paraId="496E0B68" w14:textId="77777777" w:rsidR="00394220" w:rsidRPr="002B0A5E" w:rsidRDefault="00394220" w:rsidP="00394220">
      <w:pPr>
        <w:pStyle w:val="ae"/>
        <w:tabs>
          <w:tab w:val="num" w:pos="1379"/>
        </w:tabs>
        <w:ind w:firstLine="540"/>
        <w:jc w:val="both"/>
        <w:rPr>
          <w:rFonts w:ascii="Times New Roman" w:hAnsi="Times New Roman"/>
          <w:sz w:val="28"/>
          <w:szCs w:val="28"/>
        </w:rPr>
      </w:pPr>
      <w:r w:rsidRPr="00394220">
        <w:rPr>
          <w:rFonts w:ascii="Times New Roman" w:hAnsi="Times New Roman"/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proofErr w:type="spellStart"/>
      <w:r w:rsidRPr="002B0A5E">
        <w:rPr>
          <w:rFonts w:ascii="Times New Roman" w:hAnsi="Times New Roman"/>
          <w:sz w:val="28"/>
          <w:szCs w:val="28"/>
        </w:rPr>
        <w:t>Внести</w:t>
      </w:r>
      <w:proofErr w:type="spellEnd"/>
      <w:r w:rsidRPr="002B0A5E">
        <w:rPr>
          <w:rFonts w:ascii="Times New Roman" w:hAnsi="Times New Roman"/>
          <w:sz w:val="28"/>
          <w:szCs w:val="28"/>
        </w:rPr>
        <w:t xml:space="preserve"> зміни в рішення сесії Стрийської міської ради від </w:t>
      </w:r>
      <w:r w:rsidR="0005069D" w:rsidRPr="0005069D">
        <w:rPr>
          <w:rFonts w:ascii="Times New Roman" w:hAnsi="Times New Roman"/>
          <w:sz w:val="28"/>
          <w:szCs w:val="28"/>
        </w:rPr>
        <w:t>30 листопада 2023 року №2190</w:t>
      </w:r>
      <w:r w:rsidR="00B52A7B" w:rsidRPr="002B0A5E">
        <w:rPr>
          <w:rFonts w:ascii="Times New Roman" w:hAnsi="Times New Roman"/>
          <w:sz w:val="28"/>
          <w:szCs w:val="28"/>
        </w:rPr>
        <w:t xml:space="preserve"> </w:t>
      </w:r>
      <w:r w:rsidRPr="002B0A5E">
        <w:rPr>
          <w:rFonts w:ascii="Times New Roman" w:hAnsi="Times New Roman"/>
          <w:sz w:val="28"/>
          <w:szCs w:val="28"/>
        </w:rPr>
        <w:t>«</w:t>
      </w:r>
      <w:r w:rsidRPr="00C27CB5">
        <w:rPr>
          <w:rFonts w:ascii="Times New Roman" w:hAnsi="Times New Roman"/>
          <w:sz w:val="28"/>
          <w:szCs w:val="28"/>
        </w:rPr>
        <w:t xml:space="preserve">Про </w:t>
      </w:r>
      <w:r w:rsidR="00C27CB5" w:rsidRPr="00C27CB5">
        <w:rPr>
          <w:rFonts w:ascii="Times New Roman" w:hAnsi="Times New Roman"/>
          <w:bCs/>
          <w:sz w:val="28"/>
          <w:szCs w:val="28"/>
        </w:rPr>
        <w:t>надання дозволу на виготовлення проекту землеустрою щодо відведення земельної ділянки на території Стрийської міської ради</w:t>
      </w:r>
      <w:r w:rsidRPr="00760885">
        <w:rPr>
          <w:rFonts w:ascii="Times New Roman" w:hAnsi="Times New Roman"/>
          <w:sz w:val="28"/>
          <w:szCs w:val="28"/>
        </w:rPr>
        <w:t>»,</w:t>
      </w:r>
      <w:r w:rsidRPr="002B0A5E">
        <w:rPr>
          <w:rFonts w:ascii="Times New Roman" w:hAnsi="Times New Roman"/>
          <w:sz w:val="28"/>
          <w:szCs w:val="28"/>
        </w:rPr>
        <w:t xml:space="preserve"> а саме:</w:t>
      </w:r>
    </w:p>
    <w:p w14:paraId="1DB87F68" w14:textId="77777777" w:rsidR="00394220" w:rsidRDefault="00394220" w:rsidP="00394220">
      <w:pPr>
        <w:ind w:firstLine="540"/>
        <w:jc w:val="both"/>
        <w:rPr>
          <w:sz w:val="28"/>
          <w:szCs w:val="28"/>
          <w:lang w:val="uk-UA"/>
        </w:rPr>
      </w:pPr>
      <w:r w:rsidRPr="002B0A5E">
        <w:rPr>
          <w:sz w:val="28"/>
          <w:szCs w:val="28"/>
          <w:lang w:val="uk-UA"/>
        </w:rPr>
        <w:t xml:space="preserve">- </w:t>
      </w:r>
      <w:r>
        <w:rPr>
          <w:sz w:val="28"/>
          <w:szCs w:val="28"/>
          <w:lang w:val="uk-UA"/>
        </w:rPr>
        <w:t>в п-п. 1</w:t>
      </w:r>
      <w:r w:rsidR="00C27CB5">
        <w:rPr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>.1. п. 1</w:t>
      </w:r>
      <w:r w:rsidR="00C27CB5">
        <w:rPr>
          <w:sz w:val="28"/>
          <w:szCs w:val="28"/>
          <w:lang w:val="uk-UA"/>
        </w:rPr>
        <w:t>4 та п-п. 14.2. п. 14</w:t>
      </w:r>
      <w:r w:rsidRPr="002B0A5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даного рішення міської ради</w:t>
      </w:r>
      <w:r w:rsidRPr="002B0A5E">
        <w:rPr>
          <w:sz w:val="28"/>
          <w:szCs w:val="28"/>
          <w:lang w:val="uk-UA"/>
        </w:rPr>
        <w:t xml:space="preserve">, слова </w:t>
      </w:r>
      <w:r>
        <w:rPr>
          <w:sz w:val="28"/>
          <w:szCs w:val="28"/>
          <w:lang w:val="uk-UA"/>
        </w:rPr>
        <w:t xml:space="preserve">та цифри </w:t>
      </w:r>
      <w:r w:rsidRPr="002B0A5E">
        <w:rPr>
          <w:sz w:val="28"/>
          <w:szCs w:val="28"/>
          <w:lang w:val="uk-UA"/>
        </w:rPr>
        <w:t>«</w:t>
      </w:r>
      <w:r w:rsidR="00C27CB5" w:rsidRPr="00C27CB5">
        <w:rPr>
          <w:sz w:val="28"/>
          <w:szCs w:val="28"/>
          <w:lang w:val="uk-UA"/>
        </w:rPr>
        <w:t xml:space="preserve">для </w:t>
      </w:r>
      <w:r w:rsidR="00C27CB5" w:rsidRPr="00C27CB5">
        <w:rPr>
          <w:sz w:val="28"/>
          <w:szCs w:val="28"/>
          <w:shd w:val="clear" w:color="auto" w:fill="FFFFFF"/>
          <w:lang w:val="uk-UA"/>
        </w:rPr>
        <w:t>розміщення та експлуатації основних, підсобних і допоміжних будівель та споруд підприємств переробної, машинобудівної та іншої промисловості</w:t>
      </w:r>
      <w:r w:rsidR="00C27CB5" w:rsidRPr="00C27CB5">
        <w:rPr>
          <w:sz w:val="28"/>
          <w:szCs w:val="28"/>
          <w:lang w:val="uk-UA"/>
        </w:rPr>
        <w:t xml:space="preserve"> (код КВЦПЗ 11.02)</w:t>
      </w:r>
      <w:r w:rsidRPr="002B0A5E">
        <w:rPr>
          <w:sz w:val="28"/>
          <w:szCs w:val="28"/>
          <w:lang w:val="uk-UA"/>
        </w:rPr>
        <w:t xml:space="preserve">» замінити словами </w:t>
      </w:r>
      <w:r>
        <w:rPr>
          <w:sz w:val="28"/>
          <w:szCs w:val="28"/>
          <w:lang w:val="uk-UA"/>
        </w:rPr>
        <w:t xml:space="preserve">та цифрами </w:t>
      </w:r>
      <w:r w:rsidRPr="002B0A5E">
        <w:rPr>
          <w:sz w:val="28"/>
          <w:szCs w:val="28"/>
          <w:lang w:val="uk-UA"/>
        </w:rPr>
        <w:t>«</w:t>
      </w:r>
      <w:r w:rsidR="00C27CB5" w:rsidRPr="00C27CB5">
        <w:rPr>
          <w:sz w:val="28"/>
          <w:szCs w:val="28"/>
          <w:lang w:val="uk-UA"/>
        </w:rPr>
        <w:t xml:space="preserve">для </w:t>
      </w:r>
      <w:r w:rsidR="00C27CB5">
        <w:rPr>
          <w:sz w:val="28"/>
          <w:szCs w:val="28"/>
          <w:lang w:val="uk-UA"/>
        </w:rPr>
        <w:t>розміщення та експлуатації об’єктів дорожнього сервісу</w:t>
      </w:r>
      <w:r w:rsidR="00C27CB5" w:rsidRPr="00C27CB5">
        <w:rPr>
          <w:sz w:val="28"/>
          <w:szCs w:val="28"/>
          <w:lang w:val="uk-UA"/>
        </w:rPr>
        <w:t xml:space="preserve"> (код КВЦПЗ 1</w:t>
      </w:r>
      <w:r w:rsidR="00C27CB5">
        <w:rPr>
          <w:sz w:val="28"/>
          <w:szCs w:val="28"/>
          <w:lang w:val="uk-UA"/>
        </w:rPr>
        <w:t>2</w:t>
      </w:r>
      <w:r w:rsidR="00C27CB5" w:rsidRPr="00C27CB5">
        <w:rPr>
          <w:sz w:val="28"/>
          <w:szCs w:val="28"/>
          <w:lang w:val="uk-UA"/>
        </w:rPr>
        <w:t>.</w:t>
      </w:r>
      <w:r w:rsidR="00C27CB5">
        <w:rPr>
          <w:sz w:val="28"/>
          <w:szCs w:val="28"/>
          <w:lang w:val="uk-UA"/>
        </w:rPr>
        <w:t>11</w:t>
      </w:r>
      <w:r w:rsidR="00C27CB5" w:rsidRPr="00C27CB5">
        <w:rPr>
          <w:sz w:val="28"/>
          <w:szCs w:val="28"/>
          <w:lang w:val="uk-UA"/>
        </w:rPr>
        <w:t>)</w:t>
      </w:r>
      <w:r w:rsidRPr="002B0A5E">
        <w:rPr>
          <w:sz w:val="28"/>
          <w:szCs w:val="28"/>
          <w:lang w:val="uk-UA"/>
        </w:rPr>
        <w:t>»</w:t>
      </w:r>
      <w:r w:rsidR="00C27CB5">
        <w:rPr>
          <w:sz w:val="28"/>
          <w:szCs w:val="28"/>
          <w:lang w:val="uk-UA"/>
        </w:rPr>
        <w:t>.</w:t>
      </w:r>
    </w:p>
    <w:p w14:paraId="49FC7E77" w14:textId="77777777" w:rsidR="00226A90" w:rsidRPr="002B0A5E" w:rsidRDefault="00394220" w:rsidP="00226A90">
      <w:pPr>
        <w:ind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057B2C" w:rsidRPr="002B0A5E">
        <w:rPr>
          <w:sz w:val="28"/>
          <w:szCs w:val="28"/>
          <w:lang w:val="uk-UA"/>
        </w:rPr>
        <w:t xml:space="preserve">. </w:t>
      </w:r>
      <w:r w:rsidR="00226A90" w:rsidRPr="002B0A5E">
        <w:rPr>
          <w:sz w:val="28"/>
          <w:szCs w:val="28"/>
          <w:lang w:val="uk-UA"/>
        </w:rPr>
        <w:t>Контроль за виконанням даного рішення покласти на першого заступника голови міської ради (</w:t>
      </w:r>
      <w:proofErr w:type="spellStart"/>
      <w:r w:rsidR="00226A90" w:rsidRPr="002B0A5E">
        <w:rPr>
          <w:sz w:val="28"/>
          <w:szCs w:val="28"/>
          <w:lang w:val="uk-UA"/>
        </w:rPr>
        <w:t>М.Дмитришин</w:t>
      </w:r>
      <w:proofErr w:type="spellEnd"/>
      <w:r w:rsidR="00226A90" w:rsidRPr="002B0A5E">
        <w:rPr>
          <w:sz w:val="28"/>
          <w:szCs w:val="28"/>
          <w:lang w:val="uk-UA"/>
        </w:rPr>
        <w:t>) та постійну депутатську комісію з питань архітектури, містобудування, будівництва, земельних відносин та охорони навколишнього природного середовища (</w:t>
      </w:r>
      <w:proofErr w:type="spellStart"/>
      <w:r w:rsidR="00226A90" w:rsidRPr="002B0A5E">
        <w:rPr>
          <w:sz w:val="28"/>
          <w:szCs w:val="28"/>
          <w:lang w:val="uk-UA"/>
        </w:rPr>
        <w:t>В.Бурій</w:t>
      </w:r>
      <w:proofErr w:type="spellEnd"/>
      <w:r w:rsidR="00226A90" w:rsidRPr="002B0A5E">
        <w:rPr>
          <w:sz w:val="28"/>
          <w:szCs w:val="28"/>
          <w:lang w:val="uk-UA"/>
        </w:rPr>
        <w:t>).</w:t>
      </w:r>
    </w:p>
    <w:p w14:paraId="768C7238" w14:textId="77777777" w:rsidR="00226A90" w:rsidRPr="00F35C66" w:rsidRDefault="00226A90" w:rsidP="00226A90">
      <w:pPr>
        <w:pStyle w:val="ae"/>
        <w:jc w:val="both"/>
        <w:rPr>
          <w:rFonts w:ascii="Times New Roman" w:hAnsi="Times New Roman"/>
          <w:bCs/>
          <w:color w:val="FF0000"/>
          <w:sz w:val="28"/>
          <w:szCs w:val="28"/>
        </w:rPr>
      </w:pPr>
    </w:p>
    <w:p w14:paraId="0506CA21" w14:textId="77777777" w:rsidR="00226A90" w:rsidRPr="004A13C4" w:rsidRDefault="00226A90" w:rsidP="00226A90">
      <w:pPr>
        <w:pStyle w:val="ae"/>
        <w:jc w:val="both"/>
        <w:rPr>
          <w:rFonts w:ascii="Times New Roman" w:hAnsi="Times New Roman"/>
          <w:bCs/>
          <w:sz w:val="28"/>
          <w:szCs w:val="28"/>
        </w:rPr>
      </w:pPr>
    </w:p>
    <w:p w14:paraId="70850A29" w14:textId="77777777" w:rsidR="00226A90" w:rsidRPr="006D4B37" w:rsidRDefault="00226A90" w:rsidP="00226A90">
      <w:pPr>
        <w:pStyle w:val="ae"/>
        <w:jc w:val="both"/>
        <w:rPr>
          <w:rFonts w:ascii="Times New Roman" w:hAnsi="Times New Roman"/>
          <w:b/>
          <w:bCs/>
          <w:sz w:val="24"/>
          <w:szCs w:val="24"/>
        </w:rPr>
      </w:pPr>
      <w:r w:rsidRPr="006D4B37">
        <w:rPr>
          <w:rFonts w:ascii="Times New Roman" w:hAnsi="Times New Roman"/>
          <w:b/>
          <w:bCs/>
          <w:sz w:val="24"/>
          <w:szCs w:val="24"/>
        </w:rPr>
        <w:t xml:space="preserve">Міський голова </w:t>
      </w:r>
      <w:r w:rsidRPr="006D4B37">
        <w:rPr>
          <w:rFonts w:ascii="Times New Roman" w:hAnsi="Times New Roman"/>
          <w:b/>
          <w:bCs/>
          <w:sz w:val="24"/>
          <w:szCs w:val="24"/>
        </w:rPr>
        <w:tab/>
      </w:r>
      <w:r w:rsidRPr="006D4B37">
        <w:rPr>
          <w:rFonts w:ascii="Times New Roman" w:hAnsi="Times New Roman"/>
          <w:b/>
          <w:bCs/>
          <w:sz w:val="24"/>
          <w:szCs w:val="24"/>
        </w:rPr>
        <w:tab/>
      </w:r>
      <w:r w:rsidRPr="006D4B37">
        <w:rPr>
          <w:rFonts w:ascii="Times New Roman" w:hAnsi="Times New Roman"/>
          <w:b/>
          <w:bCs/>
          <w:sz w:val="24"/>
          <w:szCs w:val="24"/>
        </w:rPr>
        <w:tab/>
      </w:r>
      <w:r w:rsidRPr="006D4B37">
        <w:rPr>
          <w:rFonts w:ascii="Times New Roman" w:hAnsi="Times New Roman"/>
          <w:b/>
          <w:bCs/>
          <w:sz w:val="24"/>
          <w:szCs w:val="24"/>
        </w:rPr>
        <w:tab/>
      </w:r>
      <w:r w:rsidRPr="006D4B37">
        <w:rPr>
          <w:rFonts w:ascii="Times New Roman" w:hAnsi="Times New Roman"/>
          <w:b/>
          <w:bCs/>
          <w:sz w:val="24"/>
          <w:szCs w:val="24"/>
        </w:rPr>
        <w:tab/>
      </w:r>
      <w:r w:rsidR="00361C72">
        <w:rPr>
          <w:rFonts w:ascii="Times New Roman" w:hAnsi="Times New Roman"/>
          <w:b/>
          <w:bCs/>
          <w:sz w:val="24"/>
          <w:szCs w:val="24"/>
        </w:rPr>
        <w:tab/>
      </w:r>
      <w:r w:rsidRPr="006D4B37">
        <w:rPr>
          <w:rFonts w:ascii="Times New Roman" w:hAnsi="Times New Roman"/>
          <w:b/>
          <w:bCs/>
          <w:sz w:val="24"/>
          <w:szCs w:val="24"/>
        </w:rPr>
        <w:tab/>
      </w:r>
      <w:r w:rsidRPr="006D4B37">
        <w:rPr>
          <w:rFonts w:ascii="Times New Roman" w:hAnsi="Times New Roman"/>
          <w:b/>
          <w:bCs/>
          <w:sz w:val="24"/>
          <w:szCs w:val="24"/>
        </w:rPr>
        <w:tab/>
        <w:t>Олег КАНІВЕЦЬ</w:t>
      </w:r>
    </w:p>
    <w:sectPr w:rsidR="00226A90" w:rsidRPr="006D4B37" w:rsidSect="003C56FE">
      <w:footerReference w:type="even" r:id="rId8"/>
      <w:footerReference w:type="default" r:id="rId9"/>
      <w:pgSz w:w="11907" w:h="16840" w:code="9"/>
      <w:pgMar w:top="899" w:right="567" w:bottom="0" w:left="1701" w:header="720" w:footer="119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0F5CE7" w14:textId="77777777" w:rsidR="002C3F09" w:rsidRDefault="002C3F09">
      <w:r>
        <w:separator/>
      </w:r>
    </w:p>
  </w:endnote>
  <w:endnote w:type="continuationSeparator" w:id="0">
    <w:p w14:paraId="01BCB343" w14:textId="77777777" w:rsidR="002C3F09" w:rsidRDefault="002C3F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tarSymbol"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cademy">
    <w:altName w:val="Times New Roman"/>
    <w:charset w:val="00"/>
    <w:family w:val="auto"/>
    <w:pitch w:val="variable"/>
    <w:sig w:usb0="000000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E6BCBE" w14:textId="77777777" w:rsidR="0005069D" w:rsidRDefault="0005069D">
    <w:pPr>
      <w:pStyle w:val="a4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7CE39F75" w14:textId="77777777" w:rsidR="0005069D" w:rsidRDefault="0005069D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EBC0AB" w14:textId="77777777" w:rsidR="0005069D" w:rsidRDefault="0005069D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64C3F7" w14:textId="77777777" w:rsidR="002C3F09" w:rsidRDefault="002C3F09">
      <w:r>
        <w:separator/>
      </w:r>
    </w:p>
  </w:footnote>
  <w:footnote w:type="continuationSeparator" w:id="0">
    <w:p w14:paraId="56482312" w14:textId="77777777" w:rsidR="002C3F09" w:rsidRDefault="002C3F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720"/>
        </w:tabs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</w:pPr>
      <w:rPr>
        <w:rFonts w:ascii="Symbol" w:hAnsi="Symbol" w:cs="StarSymbol"/>
        <w:sz w:val="18"/>
        <w:szCs w:val="18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4" w15:restartNumberingAfterBreak="0">
    <w:nsid w:val="05373084"/>
    <w:multiLevelType w:val="hybridMultilevel"/>
    <w:tmpl w:val="FA9E175A"/>
    <w:lvl w:ilvl="0" w:tplc="CF58DE90">
      <w:numFmt w:val="bullet"/>
      <w:lvlText w:val="–"/>
      <w:lvlJc w:val="left"/>
      <w:pPr>
        <w:tabs>
          <w:tab w:val="num" w:pos="1695"/>
        </w:tabs>
        <w:ind w:left="1695" w:hanging="97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FEA392D"/>
    <w:multiLevelType w:val="hybridMultilevel"/>
    <w:tmpl w:val="59C89F7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6E87DF6"/>
    <w:multiLevelType w:val="hybridMultilevel"/>
    <w:tmpl w:val="518A7D68"/>
    <w:lvl w:ilvl="0" w:tplc="4A807B4A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24772F0D"/>
    <w:multiLevelType w:val="hybridMultilevel"/>
    <w:tmpl w:val="525AC8AC"/>
    <w:lvl w:ilvl="0" w:tplc="75885E54">
      <w:numFmt w:val="bullet"/>
      <w:lvlText w:val="–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3A2A21CC"/>
    <w:multiLevelType w:val="hybridMultilevel"/>
    <w:tmpl w:val="90D8244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3DB501E7"/>
    <w:multiLevelType w:val="hybridMultilevel"/>
    <w:tmpl w:val="53D6B58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4F6D4C82"/>
    <w:multiLevelType w:val="hybridMultilevel"/>
    <w:tmpl w:val="A7725258"/>
    <w:lvl w:ilvl="0" w:tplc="14929A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1" w15:restartNumberingAfterBreak="0">
    <w:nsid w:val="54AF15A6"/>
    <w:multiLevelType w:val="hybridMultilevel"/>
    <w:tmpl w:val="5D3AEB28"/>
    <w:lvl w:ilvl="0" w:tplc="50F8B0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6395D61"/>
    <w:multiLevelType w:val="hybridMultilevel"/>
    <w:tmpl w:val="8AE4B68A"/>
    <w:lvl w:ilvl="0" w:tplc="24C87178">
      <w:numFmt w:val="bullet"/>
      <w:lvlText w:val="-"/>
      <w:lvlJc w:val="left"/>
      <w:pPr>
        <w:tabs>
          <w:tab w:val="num" w:pos="1650"/>
        </w:tabs>
        <w:ind w:left="1650" w:hanging="93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CFD6911"/>
    <w:multiLevelType w:val="hybridMultilevel"/>
    <w:tmpl w:val="F6D4C6BE"/>
    <w:lvl w:ilvl="0" w:tplc="14929A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9"/>
  </w:num>
  <w:num w:numId="3">
    <w:abstractNumId w:val="12"/>
  </w:num>
  <w:num w:numId="4">
    <w:abstractNumId w:val="0"/>
  </w:num>
  <w:num w:numId="5">
    <w:abstractNumId w:val="1"/>
  </w:num>
  <w:num w:numId="6">
    <w:abstractNumId w:val="2"/>
  </w:num>
  <w:num w:numId="7">
    <w:abstractNumId w:val="3"/>
  </w:num>
  <w:num w:numId="8">
    <w:abstractNumId w:val="8"/>
  </w:num>
  <w:num w:numId="9">
    <w:abstractNumId w:val="5"/>
  </w:num>
  <w:num w:numId="10">
    <w:abstractNumId w:val="4"/>
  </w:num>
  <w:num w:numId="11">
    <w:abstractNumId w:val="13"/>
  </w:num>
  <w:num w:numId="12">
    <w:abstractNumId w:val="10"/>
  </w:num>
  <w:num w:numId="13">
    <w:abstractNumId w:val="11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269"/>
    <w:rsid w:val="000068AB"/>
    <w:rsid w:val="00010FD0"/>
    <w:rsid w:val="00014D83"/>
    <w:rsid w:val="00037BAB"/>
    <w:rsid w:val="00046697"/>
    <w:rsid w:val="00047A75"/>
    <w:rsid w:val="0005069D"/>
    <w:rsid w:val="00051F4D"/>
    <w:rsid w:val="00052B51"/>
    <w:rsid w:val="00057B2C"/>
    <w:rsid w:val="00061127"/>
    <w:rsid w:val="0006791C"/>
    <w:rsid w:val="00082016"/>
    <w:rsid w:val="0008595E"/>
    <w:rsid w:val="0009143C"/>
    <w:rsid w:val="000A160B"/>
    <w:rsid w:val="000A2880"/>
    <w:rsid w:val="000A437E"/>
    <w:rsid w:val="000D4993"/>
    <w:rsid w:val="000D7C24"/>
    <w:rsid w:val="000D7CCD"/>
    <w:rsid w:val="00100FF1"/>
    <w:rsid w:val="00115297"/>
    <w:rsid w:val="00120BA6"/>
    <w:rsid w:val="00121206"/>
    <w:rsid w:val="00152EE0"/>
    <w:rsid w:val="00171B61"/>
    <w:rsid w:val="00172219"/>
    <w:rsid w:val="0018190A"/>
    <w:rsid w:val="00194CAE"/>
    <w:rsid w:val="001A0790"/>
    <w:rsid w:val="001B13F6"/>
    <w:rsid w:val="001B5E61"/>
    <w:rsid w:val="001B6721"/>
    <w:rsid w:val="001D3993"/>
    <w:rsid w:val="001E327E"/>
    <w:rsid w:val="001E5E48"/>
    <w:rsid w:val="001F422D"/>
    <w:rsid w:val="001F6BCF"/>
    <w:rsid w:val="00200579"/>
    <w:rsid w:val="00205C7F"/>
    <w:rsid w:val="00212286"/>
    <w:rsid w:val="002261DD"/>
    <w:rsid w:val="00226A90"/>
    <w:rsid w:val="0022759A"/>
    <w:rsid w:val="00227D3A"/>
    <w:rsid w:val="00254691"/>
    <w:rsid w:val="0026079A"/>
    <w:rsid w:val="002A721B"/>
    <w:rsid w:val="002A7A44"/>
    <w:rsid w:val="002B063E"/>
    <w:rsid w:val="002B0A5E"/>
    <w:rsid w:val="002C3F09"/>
    <w:rsid w:val="002C4984"/>
    <w:rsid w:val="002D0C69"/>
    <w:rsid w:val="002E590D"/>
    <w:rsid w:val="002E5925"/>
    <w:rsid w:val="00312312"/>
    <w:rsid w:val="00322773"/>
    <w:rsid w:val="00325755"/>
    <w:rsid w:val="003373CA"/>
    <w:rsid w:val="003429CD"/>
    <w:rsid w:val="003615AD"/>
    <w:rsid w:val="00361C72"/>
    <w:rsid w:val="00372876"/>
    <w:rsid w:val="00385BC2"/>
    <w:rsid w:val="0039141C"/>
    <w:rsid w:val="003923CB"/>
    <w:rsid w:val="00394220"/>
    <w:rsid w:val="00394FCF"/>
    <w:rsid w:val="00395791"/>
    <w:rsid w:val="003958CC"/>
    <w:rsid w:val="003A02EC"/>
    <w:rsid w:val="003A2878"/>
    <w:rsid w:val="003A4B4F"/>
    <w:rsid w:val="003B36F2"/>
    <w:rsid w:val="003B7FE4"/>
    <w:rsid w:val="003C56FE"/>
    <w:rsid w:val="003E01A5"/>
    <w:rsid w:val="003E56F0"/>
    <w:rsid w:val="003E64A7"/>
    <w:rsid w:val="003E6510"/>
    <w:rsid w:val="003F072B"/>
    <w:rsid w:val="003F2DC0"/>
    <w:rsid w:val="00430D3A"/>
    <w:rsid w:val="00435879"/>
    <w:rsid w:val="0044394F"/>
    <w:rsid w:val="00444FA2"/>
    <w:rsid w:val="00454934"/>
    <w:rsid w:val="00461963"/>
    <w:rsid w:val="004724E7"/>
    <w:rsid w:val="00472BDA"/>
    <w:rsid w:val="00474451"/>
    <w:rsid w:val="004960A9"/>
    <w:rsid w:val="00496F38"/>
    <w:rsid w:val="00497D46"/>
    <w:rsid w:val="004A13C4"/>
    <w:rsid w:val="004B05F4"/>
    <w:rsid w:val="004B0A2A"/>
    <w:rsid w:val="004B2F6F"/>
    <w:rsid w:val="004B4FEA"/>
    <w:rsid w:val="004C289C"/>
    <w:rsid w:val="004C7294"/>
    <w:rsid w:val="004C73E7"/>
    <w:rsid w:val="004F0E61"/>
    <w:rsid w:val="004F6EB2"/>
    <w:rsid w:val="0050360F"/>
    <w:rsid w:val="00526330"/>
    <w:rsid w:val="00554C5B"/>
    <w:rsid w:val="00555F72"/>
    <w:rsid w:val="00565E67"/>
    <w:rsid w:val="00591991"/>
    <w:rsid w:val="0059531D"/>
    <w:rsid w:val="00597EAF"/>
    <w:rsid w:val="005A4009"/>
    <w:rsid w:val="005A6AF0"/>
    <w:rsid w:val="005B6CB5"/>
    <w:rsid w:val="005D7EF3"/>
    <w:rsid w:val="005E718B"/>
    <w:rsid w:val="005F00A3"/>
    <w:rsid w:val="005F57A1"/>
    <w:rsid w:val="00606649"/>
    <w:rsid w:val="00615148"/>
    <w:rsid w:val="006228C9"/>
    <w:rsid w:val="00630DA3"/>
    <w:rsid w:val="00632358"/>
    <w:rsid w:val="00633E4E"/>
    <w:rsid w:val="0063616C"/>
    <w:rsid w:val="0063686E"/>
    <w:rsid w:val="00640288"/>
    <w:rsid w:val="00646F2C"/>
    <w:rsid w:val="00650F16"/>
    <w:rsid w:val="006518FB"/>
    <w:rsid w:val="00653A6B"/>
    <w:rsid w:val="00654245"/>
    <w:rsid w:val="006775A0"/>
    <w:rsid w:val="00684527"/>
    <w:rsid w:val="0069787F"/>
    <w:rsid w:val="006A01F4"/>
    <w:rsid w:val="006B7FEF"/>
    <w:rsid w:val="006C7098"/>
    <w:rsid w:val="006F1E13"/>
    <w:rsid w:val="00700BF7"/>
    <w:rsid w:val="00706D10"/>
    <w:rsid w:val="00711514"/>
    <w:rsid w:val="00722DDE"/>
    <w:rsid w:val="00722FC7"/>
    <w:rsid w:val="00723D06"/>
    <w:rsid w:val="00731F93"/>
    <w:rsid w:val="00732F5E"/>
    <w:rsid w:val="00735AFE"/>
    <w:rsid w:val="007434BD"/>
    <w:rsid w:val="00751BBD"/>
    <w:rsid w:val="00757D27"/>
    <w:rsid w:val="00760885"/>
    <w:rsid w:val="0077164E"/>
    <w:rsid w:val="0078109D"/>
    <w:rsid w:val="007A685D"/>
    <w:rsid w:val="007A6BA1"/>
    <w:rsid w:val="007A718F"/>
    <w:rsid w:val="007B2286"/>
    <w:rsid w:val="007B6938"/>
    <w:rsid w:val="007D3D4A"/>
    <w:rsid w:val="00802FF4"/>
    <w:rsid w:val="008063FB"/>
    <w:rsid w:val="00824CD0"/>
    <w:rsid w:val="00835D77"/>
    <w:rsid w:val="00840398"/>
    <w:rsid w:val="0085443F"/>
    <w:rsid w:val="0085659F"/>
    <w:rsid w:val="00856638"/>
    <w:rsid w:val="008636B8"/>
    <w:rsid w:val="00880559"/>
    <w:rsid w:val="00883BE5"/>
    <w:rsid w:val="00893DF4"/>
    <w:rsid w:val="008A05A5"/>
    <w:rsid w:val="008A116A"/>
    <w:rsid w:val="008B276A"/>
    <w:rsid w:val="008D71D9"/>
    <w:rsid w:val="0094595D"/>
    <w:rsid w:val="00956EA6"/>
    <w:rsid w:val="009574C9"/>
    <w:rsid w:val="00975005"/>
    <w:rsid w:val="0098178D"/>
    <w:rsid w:val="009859D8"/>
    <w:rsid w:val="009B49B4"/>
    <w:rsid w:val="009B4FD8"/>
    <w:rsid w:val="009D2D64"/>
    <w:rsid w:val="009D714C"/>
    <w:rsid w:val="009E0855"/>
    <w:rsid w:val="009E4FB4"/>
    <w:rsid w:val="009F1693"/>
    <w:rsid w:val="00A02E7B"/>
    <w:rsid w:val="00A1225C"/>
    <w:rsid w:val="00A15269"/>
    <w:rsid w:val="00A239EE"/>
    <w:rsid w:val="00A269E3"/>
    <w:rsid w:val="00A309DE"/>
    <w:rsid w:val="00A32EB2"/>
    <w:rsid w:val="00A3309E"/>
    <w:rsid w:val="00A364DB"/>
    <w:rsid w:val="00A36C35"/>
    <w:rsid w:val="00A37DF1"/>
    <w:rsid w:val="00A46A90"/>
    <w:rsid w:val="00A517DF"/>
    <w:rsid w:val="00A571A9"/>
    <w:rsid w:val="00A97906"/>
    <w:rsid w:val="00AC3BC7"/>
    <w:rsid w:val="00AD16BB"/>
    <w:rsid w:val="00AE5A32"/>
    <w:rsid w:val="00AF1EE3"/>
    <w:rsid w:val="00B054C1"/>
    <w:rsid w:val="00B14BA1"/>
    <w:rsid w:val="00B44EEA"/>
    <w:rsid w:val="00B513EC"/>
    <w:rsid w:val="00B52A7B"/>
    <w:rsid w:val="00B54EF4"/>
    <w:rsid w:val="00B5612D"/>
    <w:rsid w:val="00B62A59"/>
    <w:rsid w:val="00B66150"/>
    <w:rsid w:val="00B70CF4"/>
    <w:rsid w:val="00B82807"/>
    <w:rsid w:val="00B92891"/>
    <w:rsid w:val="00B93810"/>
    <w:rsid w:val="00B93AD4"/>
    <w:rsid w:val="00BA0731"/>
    <w:rsid w:val="00BA21DE"/>
    <w:rsid w:val="00BA5327"/>
    <w:rsid w:val="00BA56A5"/>
    <w:rsid w:val="00BC7E27"/>
    <w:rsid w:val="00BD734F"/>
    <w:rsid w:val="00BE7D86"/>
    <w:rsid w:val="00C03DC5"/>
    <w:rsid w:val="00C15B0A"/>
    <w:rsid w:val="00C15B4D"/>
    <w:rsid w:val="00C20590"/>
    <w:rsid w:val="00C27CB5"/>
    <w:rsid w:val="00C31E82"/>
    <w:rsid w:val="00C37671"/>
    <w:rsid w:val="00C46378"/>
    <w:rsid w:val="00C52426"/>
    <w:rsid w:val="00C569E7"/>
    <w:rsid w:val="00C84B1C"/>
    <w:rsid w:val="00C866A8"/>
    <w:rsid w:val="00C94C13"/>
    <w:rsid w:val="00CA4590"/>
    <w:rsid w:val="00CB06D2"/>
    <w:rsid w:val="00CB0EA6"/>
    <w:rsid w:val="00CC4308"/>
    <w:rsid w:val="00CE2F8C"/>
    <w:rsid w:val="00CF345A"/>
    <w:rsid w:val="00CF7466"/>
    <w:rsid w:val="00D050AB"/>
    <w:rsid w:val="00D077E2"/>
    <w:rsid w:val="00D148AF"/>
    <w:rsid w:val="00D26671"/>
    <w:rsid w:val="00D33C5B"/>
    <w:rsid w:val="00D34E51"/>
    <w:rsid w:val="00D508E6"/>
    <w:rsid w:val="00D655EF"/>
    <w:rsid w:val="00D6710D"/>
    <w:rsid w:val="00D7659F"/>
    <w:rsid w:val="00D76604"/>
    <w:rsid w:val="00D850C9"/>
    <w:rsid w:val="00DA001D"/>
    <w:rsid w:val="00DB477E"/>
    <w:rsid w:val="00DC1024"/>
    <w:rsid w:val="00DC17D3"/>
    <w:rsid w:val="00DC6422"/>
    <w:rsid w:val="00DD2FB6"/>
    <w:rsid w:val="00DD7A79"/>
    <w:rsid w:val="00DF6E52"/>
    <w:rsid w:val="00E12B2B"/>
    <w:rsid w:val="00E1734D"/>
    <w:rsid w:val="00E23974"/>
    <w:rsid w:val="00E25703"/>
    <w:rsid w:val="00E321CA"/>
    <w:rsid w:val="00E3699D"/>
    <w:rsid w:val="00E37E5C"/>
    <w:rsid w:val="00E41D74"/>
    <w:rsid w:val="00E44388"/>
    <w:rsid w:val="00E47381"/>
    <w:rsid w:val="00E517E3"/>
    <w:rsid w:val="00E9035E"/>
    <w:rsid w:val="00EA4718"/>
    <w:rsid w:val="00EA67C6"/>
    <w:rsid w:val="00ED0575"/>
    <w:rsid w:val="00ED6F6D"/>
    <w:rsid w:val="00EE253B"/>
    <w:rsid w:val="00EE2B1C"/>
    <w:rsid w:val="00EE5F51"/>
    <w:rsid w:val="00EF0B25"/>
    <w:rsid w:val="00EF6197"/>
    <w:rsid w:val="00F020D8"/>
    <w:rsid w:val="00F118D3"/>
    <w:rsid w:val="00F15769"/>
    <w:rsid w:val="00F22768"/>
    <w:rsid w:val="00F3252B"/>
    <w:rsid w:val="00F35C66"/>
    <w:rsid w:val="00F66654"/>
    <w:rsid w:val="00F73B0C"/>
    <w:rsid w:val="00F90312"/>
    <w:rsid w:val="00F94CE3"/>
    <w:rsid w:val="00FA3B62"/>
    <w:rsid w:val="00FA6C02"/>
    <w:rsid w:val="00FB29E8"/>
    <w:rsid w:val="00FB6556"/>
    <w:rsid w:val="00FD5646"/>
    <w:rsid w:val="00FE6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D9D744"/>
  <w15:chartTrackingRefBased/>
  <w15:docId w15:val="{2809F28A-828A-4DB2-9062-2EC6AE35A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paragraph" w:styleId="1">
    <w:name w:val="heading 1"/>
    <w:basedOn w:val="a"/>
    <w:next w:val="a"/>
    <w:qFormat/>
    <w:pPr>
      <w:keepNext/>
      <w:ind w:left="5664"/>
      <w:outlineLvl w:val="0"/>
    </w:pPr>
    <w:rPr>
      <w:b/>
      <w:bCs/>
      <w:sz w:val="26"/>
      <w:lang w:val="uk-UA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bCs/>
      <w:sz w:val="26"/>
      <w:lang w:val="uk-UA"/>
    </w:rPr>
  </w:style>
  <w:style w:type="paragraph" w:styleId="3">
    <w:name w:val="heading 3"/>
    <w:basedOn w:val="a"/>
    <w:next w:val="a"/>
    <w:qFormat/>
    <w:pPr>
      <w:keepNext/>
      <w:ind w:firstLine="708"/>
      <w:outlineLvl w:val="2"/>
    </w:pPr>
    <w:rPr>
      <w:b/>
      <w:bCs/>
      <w:sz w:val="26"/>
      <w:lang w:val="uk-UA"/>
    </w:rPr>
  </w:style>
  <w:style w:type="paragraph" w:styleId="4">
    <w:name w:val="heading 4"/>
    <w:basedOn w:val="a"/>
    <w:next w:val="a"/>
    <w:qFormat/>
    <w:pPr>
      <w:keepNext/>
      <w:ind w:left="4956"/>
      <w:outlineLvl w:val="3"/>
    </w:pPr>
    <w:rPr>
      <w:b/>
      <w:bCs/>
      <w:lang w:val="uk-UA"/>
    </w:rPr>
  </w:style>
  <w:style w:type="paragraph" w:styleId="5">
    <w:name w:val="heading 5"/>
    <w:basedOn w:val="a"/>
    <w:next w:val="a"/>
    <w:qFormat/>
    <w:pPr>
      <w:keepNext/>
      <w:spacing w:before="120" w:after="120"/>
      <w:jc w:val="center"/>
      <w:outlineLvl w:val="4"/>
    </w:pPr>
    <w:rPr>
      <w:caps/>
      <w:sz w:val="32"/>
      <w:szCs w:val="40"/>
    </w:rPr>
  </w:style>
  <w:style w:type="paragraph" w:styleId="6">
    <w:name w:val="heading 6"/>
    <w:basedOn w:val="a"/>
    <w:next w:val="a"/>
    <w:qFormat/>
    <w:pPr>
      <w:keepNext/>
      <w:jc w:val="both"/>
      <w:outlineLvl w:val="5"/>
    </w:pPr>
    <w:rPr>
      <w:b/>
      <w:bCs/>
      <w:sz w:val="26"/>
      <w:lang w:val="uk-UA"/>
    </w:rPr>
  </w:style>
  <w:style w:type="paragraph" w:styleId="7">
    <w:name w:val="heading 7"/>
    <w:basedOn w:val="a"/>
    <w:next w:val="a"/>
    <w:qFormat/>
    <w:pPr>
      <w:keepNext/>
      <w:shd w:val="clear" w:color="auto" w:fill="FFFFFF"/>
      <w:spacing w:line="298" w:lineRule="exact"/>
      <w:ind w:left="293" w:right="-43"/>
      <w:outlineLvl w:val="6"/>
    </w:pPr>
    <w:rPr>
      <w:b/>
      <w:bCs/>
      <w:color w:val="000000"/>
      <w:spacing w:val="-2"/>
      <w:sz w:val="26"/>
      <w:szCs w:val="26"/>
      <w:lang w:val="uk-UA"/>
    </w:rPr>
  </w:style>
  <w:style w:type="paragraph" w:styleId="8">
    <w:name w:val="heading 8"/>
    <w:basedOn w:val="a"/>
    <w:next w:val="a"/>
    <w:qFormat/>
    <w:pPr>
      <w:keepNext/>
      <w:snapToGrid w:val="0"/>
      <w:jc w:val="center"/>
      <w:outlineLvl w:val="7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</w:pPr>
  </w:style>
  <w:style w:type="paragraph" w:styleId="a4">
    <w:name w:val="footer"/>
    <w:basedOn w:val="a"/>
    <w:semiHidden/>
    <w:pPr>
      <w:tabs>
        <w:tab w:val="center" w:pos="4153"/>
        <w:tab w:val="right" w:pos="8306"/>
      </w:tabs>
    </w:pPr>
  </w:style>
  <w:style w:type="paragraph" w:styleId="a5">
    <w:name w:val="Body Text Indent"/>
    <w:basedOn w:val="a"/>
    <w:semiHidden/>
    <w:pPr>
      <w:ind w:firstLine="708"/>
      <w:jc w:val="both"/>
    </w:pPr>
    <w:rPr>
      <w:sz w:val="25"/>
      <w:lang w:val="uk-UA"/>
    </w:rPr>
  </w:style>
  <w:style w:type="paragraph" w:styleId="20">
    <w:name w:val="Body Text Indent 2"/>
    <w:basedOn w:val="a"/>
    <w:semiHidden/>
    <w:pPr>
      <w:ind w:firstLine="708"/>
      <w:jc w:val="both"/>
    </w:pPr>
    <w:rPr>
      <w:sz w:val="26"/>
      <w:lang w:val="uk-UA"/>
    </w:rPr>
  </w:style>
  <w:style w:type="paragraph" w:styleId="30">
    <w:name w:val="Body Text Indent 3"/>
    <w:basedOn w:val="a"/>
    <w:semiHidden/>
    <w:pPr>
      <w:shd w:val="clear" w:color="auto" w:fill="FFFFFF"/>
      <w:spacing w:line="360" w:lineRule="auto"/>
      <w:ind w:firstLine="720"/>
      <w:jc w:val="both"/>
    </w:pPr>
    <w:rPr>
      <w:sz w:val="26"/>
      <w:szCs w:val="25"/>
      <w:lang w:val="uk-UA"/>
    </w:rPr>
  </w:style>
  <w:style w:type="paragraph" w:styleId="a6">
    <w:name w:val="caption"/>
    <w:basedOn w:val="a"/>
    <w:next w:val="a"/>
    <w:qFormat/>
    <w:pPr>
      <w:spacing w:before="120" w:after="120"/>
      <w:jc w:val="center"/>
    </w:pPr>
    <w:rPr>
      <w:b/>
      <w:bCs/>
      <w:caps/>
      <w:szCs w:val="20"/>
    </w:rPr>
  </w:style>
  <w:style w:type="paragraph" w:styleId="a7">
    <w:name w:val="Body Text"/>
    <w:basedOn w:val="a"/>
    <w:semiHidden/>
    <w:pPr>
      <w:jc w:val="both"/>
    </w:pPr>
    <w:rPr>
      <w:lang w:val="uk-UA"/>
    </w:rPr>
  </w:style>
  <w:style w:type="paragraph" w:styleId="21">
    <w:name w:val="Body Text 2"/>
    <w:basedOn w:val="a"/>
    <w:semiHidden/>
    <w:pPr>
      <w:shd w:val="clear" w:color="auto" w:fill="FFFFFF"/>
    </w:pPr>
    <w:rPr>
      <w:b/>
      <w:bCs/>
      <w:color w:val="000000"/>
      <w:spacing w:val="-3"/>
      <w:sz w:val="26"/>
      <w:szCs w:val="29"/>
      <w:lang w:val="uk-UA"/>
    </w:rPr>
  </w:style>
  <w:style w:type="paragraph" w:styleId="a8">
    <w:name w:val="Title"/>
    <w:basedOn w:val="a"/>
    <w:qFormat/>
    <w:pPr>
      <w:suppressLineNumbers/>
      <w:suppressAutoHyphens/>
      <w:spacing w:before="120" w:after="120"/>
    </w:pPr>
    <w:rPr>
      <w:rFonts w:cs="Tahoma"/>
      <w:i/>
      <w:iCs/>
      <w:sz w:val="20"/>
      <w:szCs w:val="20"/>
      <w:lang w:eastAsia="ar-SA"/>
    </w:rPr>
  </w:style>
  <w:style w:type="paragraph" w:styleId="a9">
    <w:name w:val="index heading"/>
    <w:basedOn w:val="a"/>
    <w:semiHidden/>
    <w:pPr>
      <w:suppressLineNumbers/>
      <w:suppressAutoHyphens/>
    </w:pPr>
    <w:rPr>
      <w:rFonts w:cs="Tahoma"/>
      <w:lang w:eastAsia="ar-SA"/>
    </w:rPr>
  </w:style>
  <w:style w:type="character" w:styleId="aa">
    <w:name w:val="page number"/>
    <w:basedOn w:val="a0"/>
    <w:semiHidden/>
  </w:style>
  <w:style w:type="paragraph" w:styleId="ab">
    <w:name w:val="Balloon Text"/>
    <w:basedOn w:val="a"/>
    <w:semiHidden/>
    <w:unhideWhenUsed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semiHidden/>
    <w:rPr>
      <w:rFonts w:ascii="Tahoma" w:hAnsi="Tahoma" w:cs="Tahoma"/>
      <w:sz w:val="16"/>
      <w:szCs w:val="16"/>
    </w:rPr>
  </w:style>
  <w:style w:type="paragraph" w:styleId="ad">
    <w:name w:val="Normal (Web)"/>
    <w:basedOn w:val="a"/>
    <w:semiHidden/>
    <w:unhideWhenUsed/>
    <w:pPr>
      <w:spacing w:before="100" w:beforeAutospacing="1" w:after="100" w:afterAutospacing="1"/>
    </w:pPr>
  </w:style>
  <w:style w:type="paragraph" w:customStyle="1" w:styleId="Standard">
    <w:name w:val="Standard"/>
    <w:rsid w:val="002E590D"/>
    <w:pPr>
      <w:widowControl w:val="0"/>
      <w:suppressAutoHyphens/>
      <w:autoSpaceDN w:val="0"/>
      <w:textAlignment w:val="baseline"/>
    </w:pPr>
    <w:rPr>
      <w:rFonts w:eastAsia="Arial Unicode MS" w:cs="Tahoma"/>
      <w:color w:val="000000"/>
      <w:kern w:val="3"/>
      <w:sz w:val="24"/>
      <w:szCs w:val="24"/>
      <w:lang w:val="en-US" w:eastAsia="en-US" w:bidi="en-US"/>
    </w:rPr>
  </w:style>
  <w:style w:type="paragraph" w:styleId="ae">
    <w:name w:val="Plain Text"/>
    <w:basedOn w:val="a"/>
    <w:link w:val="af"/>
    <w:semiHidden/>
    <w:rsid w:val="004B2F6F"/>
    <w:rPr>
      <w:rFonts w:ascii="Courier New" w:hAnsi="Courier New"/>
      <w:sz w:val="20"/>
      <w:szCs w:val="20"/>
      <w:lang w:val="uk-UA"/>
    </w:rPr>
  </w:style>
  <w:style w:type="character" w:customStyle="1" w:styleId="af">
    <w:name w:val="Текст Знак"/>
    <w:link w:val="ae"/>
    <w:semiHidden/>
    <w:rsid w:val="004B2F6F"/>
    <w:rPr>
      <w:rFonts w:ascii="Courier New" w:hAnsi="Courier New"/>
      <w:lang w:val="uk-UA" w:eastAsia="ru-RU" w:bidi="ar-SA"/>
    </w:rPr>
  </w:style>
  <w:style w:type="character" w:customStyle="1" w:styleId="apple-converted-space">
    <w:name w:val="apple-converted-space"/>
    <w:basedOn w:val="a0"/>
    <w:rsid w:val="00474451"/>
  </w:style>
  <w:style w:type="character" w:styleId="af0">
    <w:name w:val="Hyperlink"/>
    <w:rsid w:val="00474451"/>
    <w:rPr>
      <w:color w:val="0000FF"/>
      <w:u w:val="single"/>
    </w:rPr>
  </w:style>
  <w:style w:type="character" w:styleId="af1">
    <w:name w:val="Emphasis"/>
    <w:qFormat/>
    <w:rsid w:val="004724E7"/>
    <w:rPr>
      <w:i/>
      <w:iCs/>
    </w:rPr>
  </w:style>
  <w:style w:type="character" w:customStyle="1" w:styleId="22">
    <w:name w:val="Знак Знак2"/>
    <w:semiHidden/>
    <w:locked/>
    <w:rsid w:val="008A05A5"/>
    <w:rPr>
      <w:rFonts w:ascii="Courier New" w:hAnsi="Courier New" w:cs="Courier New"/>
      <w:lang w:val="uk-UA" w:eastAsia="ru-RU" w:bidi="ar-SA"/>
    </w:rPr>
  </w:style>
  <w:style w:type="character" w:customStyle="1" w:styleId="rvts6">
    <w:name w:val="rvts6"/>
    <w:basedOn w:val="a0"/>
    <w:rsid w:val="0063686E"/>
  </w:style>
  <w:style w:type="character" w:customStyle="1" w:styleId="PlainTextChar">
    <w:name w:val="Plain Text Char"/>
    <w:semiHidden/>
    <w:locked/>
    <w:rsid w:val="002B0A5E"/>
    <w:rPr>
      <w:rFonts w:ascii="Courier New" w:hAnsi="Courier New" w:cs="Courier New"/>
      <w:sz w:val="20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3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5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9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1545</Words>
  <Characters>881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Прокурору м</vt:lpstr>
      <vt:lpstr>Прокурору м</vt:lpstr>
    </vt:vector>
  </TitlesOfParts>
  <Company>виконком</Company>
  <LinksUpToDate>false</LinksUpToDate>
  <CharactersWithSpaces>2422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Прокурору м</dc:title>
  <dc:subject/>
  <dc:creator>Роман</dc:creator>
  <cp:keywords/>
  <dc:description/>
  <cp:lastModifiedBy>PradidM</cp:lastModifiedBy>
  <cp:revision>3</cp:revision>
  <cp:lastPrinted>2024-03-01T14:47:00Z</cp:lastPrinted>
  <dcterms:created xsi:type="dcterms:W3CDTF">2024-02-16T14:41:00Z</dcterms:created>
  <dcterms:modified xsi:type="dcterms:W3CDTF">2024-03-01T14:47:00Z</dcterms:modified>
</cp:coreProperties>
</file>