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FEF7" w14:textId="510857E1" w:rsidR="00C77AC1" w:rsidRDefault="00117601" w:rsidP="00C77AC1">
      <w:pPr>
        <w:shd w:val="clear" w:color="auto" w:fill="FFFFFF"/>
        <w:jc w:val="center"/>
        <w:rPr>
          <w:rFonts w:ascii="Academy" w:hAnsi="Academy"/>
          <w:sz w:val="20"/>
          <w:lang w:val="uk-UA" w:eastAsia="uk-UA"/>
        </w:rPr>
      </w:pPr>
      <w:r>
        <w:rPr>
          <w:rFonts w:ascii="Academy" w:hAnsi="Academy"/>
          <w:noProof/>
          <w:sz w:val="20"/>
          <w:lang w:val="uk-UA" w:eastAsia="uk-UA"/>
        </w:rPr>
        <w:drawing>
          <wp:inline distT="0" distB="0" distL="0" distR="0" wp14:anchorId="54A30ABC" wp14:editId="0396F381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6FDF4" w14:textId="77777777" w:rsidR="00C77AC1" w:rsidRDefault="00C77AC1" w:rsidP="00C77AC1">
      <w:pPr>
        <w:shd w:val="clear" w:color="auto" w:fill="FFFFFF"/>
        <w:ind w:left="142"/>
        <w:rPr>
          <w:rFonts w:ascii="Academy" w:hAnsi="Academy"/>
          <w:sz w:val="20"/>
          <w:lang w:val="uk-UA" w:eastAsia="uk-UA"/>
        </w:rPr>
      </w:pPr>
    </w:p>
    <w:p w14:paraId="25996AA2" w14:textId="77777777" w:rsidR="00473036" w:rsidRDefault="00473036" w:rsidP="00473036">
      <w:pPr>
        <w:spacing w:before="120" w:after="12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СТРИЙСЬКА МІСЬКА РАДА ЛЬВІВСЬКОЇ ОБЛАСТІ</w:t>
      </w:r>
    </w:p>
    <w:p w14:paraId="099C9F66" w14:textId="77777777" w:rsidR="00C77AC1" w:rsidRDefault="00473036" w:rsidP="00473036">
      <w:pPr>
        <w:spacing w:before="120" w:after="120"/>
        <w:jc w:val="center"/>
        <w:rPr>
          <w:caps/>
          <w:sz w:val="28"/>
          <w:szCs w:val="28"/>
          <w:lang w:val="uk-UA"/>
        </w:rPr>
      </w:pPr>
      <w:r>
        <w:rPr>
          <w:caps/>
          <w:sz w:val="28"/>
          <w:szCs w:val="28"/>
          <w:lang w:val="uk-UA"/>
        </w:rPr>
        <w:t>X</w:t>
      </w:r>
      <w:r w:rsidR="004C09A3">
        <w:rPr>
          <w:caps/>
          <w:sz w:val="28"/>
          <w:szCs w:val="28"/>
          <w:lang w:val="en-US"/>
        </w:rPr>
        <w:t>L</w:t>
      </w:r>
      <w:r w:rsidR="00B627D3">
        <w:rPr>
          <w:caps/>
          <w:sz w:val="28"/>
          <w:szCs w:val="28"/>
          <w:lang w:val="en-US"/>
        </w:rPr>
        <w:t>V</w:t>
      </w:r>
      <w:r w:rsidR="00AA3F43">
        <w:rPr>
          <w:caps/>
          <w:sz w:val="28"/>
          <w:szCs w:val="28"/>
          <w:lang w:val="uk-UA"/>
        </w:rPr>
        <w:t>І</w:t>
      </w:r>
      <w:r>
        <w:rPr>
          <w:caps/>
          <w:sz w:val="28"/>
          <w:szCs w:val="28"/>
          <w:lang w:val="uk-UA"/>
        </w:rPr>
        <w:t xml:space="preserve"> сесія VIII демократичного скликання</w:t>
      </w:r>
    </w:p>
    <w:p w14:paraId="589BB7A9" w14:textId="77777777" w:rsidR="00C77AC1" w:rsidRDefault="00C77AC1" w:rsidP="00C77AC1">
      <w:pPr>
        <w:spacing w:before="120"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68E1C3A8" w14:textId="77777777" w:rsidR="00C77AC1" w:rsidRDefault="00C77AC1" w:rsidP="00C77AC1">
      <w:pPr>
        <w:spacing w:before="120" w:after="120"/>
        <w:jc w:val="center"/>
        <w:rPr>
          <w:b/>
          <w:sz w:val="28"/>
          <w:szCs w:val="28"/>
          <w:lang w:val="uk-UA"/>
        </w:rPr>
      </w:pPr>
    </w:p>
    <w:p w14:paraId="381BE823" w14:textId="09BFA15E" w:rsidR="00880559" w:rsidRDefault="00C77AC1" w:rsidP="00C77AC1">
      <w:pPr>
        <w:spacing w:before="120" w:after="120"/>
        <w:rPr>
          <w:b/>
          <w:sz w:val="28"/>
          <w:szCs w:val="28"/>
          <w:lang w:val="uk-UA"/>
        </w:rPr>
      </w:pPr>
      <w:r>
        <w:rPr>
          <w:lang w:val="uk-UA"/>
        </w:rPr>
        <w:t>від</w:t>
      </w:r>
      <w:r w:rsidR="00FA7DCC">
        <w:rPr>
          <w:lang w:val="uk-UA"/>
        </w:rPr>
        <w:t xml:space="preserve"> 29 лютого </w:t>
      </w:r>
      <w:r>
        <w:rPr>
          <w:lang w:val="uk-UA"/>
        </w:rPr>
        <w:t>20</w:t>
      </w:r>
      <w:r w:rsidR="00FA7DCC">
        <w:rPr>
          <w:lang w:val="uk-UA"/>
        </w:rPr>
        <w:t>24 р.</w:t>
      </w:r>
      <w:r w:rsidR="00FA7DC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Стрий </w:t>
      </w:r>
      <w:r>
        <w:rPr>
          <w:lang w:val="uk-UA"/>
        </w:rPr>
        <w:tab/>
      </w:r>
      <w:r>
        <w:rPr>
          <w:lang w:val="uk-UA"/>
        </w:rPr>
        <w:tab/>
        <w:t>№</w:t>
      </w:r>
      <w:r w:rsidR="004471F8">
        <w:rPr>
          <w:lang w:val="uk-UA"/>
        </w:rPr>
        <w:t xml:space="preserve"> </w:t>
      </w:r>
      <w:r w:rsidR="00FA7DCC">
        <w:rPr>
          <w:lang w:val="uk-UA"/>
        </w:rPr>
        <w:t>2434</w:t>
      </w:r>
    </w:p>
    <w:p w14:paraId="21A553F8" w14:textId="77777777" w:rsidR="004B2F6F" w:rsidRDefault="004B2F6F" w:rsidP="004B2F6F">
      <w:pPr>
        <w:pStyle w:val="ae"/>
        <w:tabs>
          <w:tab w:val="left" w:pos="5040"/>
        </w:tabs>
        <w:ind w:left="540" w:right="405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E930EFC" w14:textId="77777777" w:rsidR="00474451" w:rsidRPr="005A30C7" w:rsidRDefault="00474451" w:rsidP="00657AF2">
      <w:pPr>
        <w:pStyle w:val="ae"/>
        <w:tabs>
          <w:tab w:val="left" w:pos="5040"/>
        </w:tabs>
        <w:ind w:right="4599"/>
        <w:jc w:val="both"/>
        <w:rPr>
          <w:rFonts w:ascii="Times New Roman" w:hAnsi="Times New Roman"/>
          <w:b/>
          <w:bCs/>
          <w:sz w:val="24"/>
          <w:szCs w:val="24"/>
        </w:rPr>
      </w:pPr>
      <w:r w:rsidRPr="005A30C7">
        <w:rPr>
          <w:rFonts w:ascii="Times New Roman" w:hAnsi="Times New Roman"/>
          <w:b/>
          <w:bCs/>
          <w:sz w:val="24"/>
          <w:szCs w:val="24"/>
        </w:rPr>
        <w:t xml:space="preserve">Про </w:t>
      </w:r>
      <w:bookmarkStart w:id="0" w:name="_Hlk90023523"/>
      <w:r w:rsidR="00DB2E8D" w:rsidRPr="005A30C7">
        <w:rPr>
          <w:rFonts w:ascii="Times New Roman" w:hAnsi="Times New Roman"/>
          <w:b/>
          <w:bCs/>
          <w:sz w:val="24"/>
          <w:szCs w:val="24"/>
        </w:rPr>
        <w:t>затвердження проект</w:t>
      </w:r>
      <w:r w:rsidR="004C5EAB">
        <w:rPr>
          <w:rFonts w:ascii="Times New Roman" w:hAnsi="Times New Roman"/>
          <w:b/>
          <w:bCs/>
          <w:sz w:val="24"/>
          <w:szCs w:val="24"/>
        </w:rPr>
        <w:t>у</w:t>
      </w:r>
      <w:r w:rsidR="00DB2E8D" w:rsidRPr="005A30C7">
        <w:rPr>
          <w:rFonts w:ascii="Times New Roman" w:hAnsi="Times New Roman"/>
          <w:b/>
          <w:bCs/>
          <w:sz w:val="24"/>
          <w:szCs w:val="24"/>
        </w:rPr>
        <w:t xml:space="preserve"> землеустрою щодо відведення земельн</w:t>
      </w:r>
      <w:r w:rsidR="004C5EAB">
        <w:rPr>
          <w:rFonts w:ascii="Times New Roman" w:hAnsi="Times New Roman"/>
          <w:b/>
          <w:bCs/>
          <w:sz w:val="24"/>
          <w:szCs w:val="24"/>
        </w:rPr>
        <w:t>ої</w:t>
      </w:r>
      <w:r w:rsidR="00DB2E8D" w:rsidRPr="005A30C7">
        <w:rPr>
          <w:rFonts w:ascii="Times New Roman" w:hAnsi="Times New Roman"/>
          <w:b/>
          <w:bCs/>
          <w:sz w:val="24"/>
          <w:szCs w:val="24"/>
        </w:rPr>
        <w:t xml:space="preserve"> ділян</w:t>
      </w:r>
      <w:r w:rsidR="004C5EAB">
        <w:rPr>
          <w:rFonts w:ascii="Times New Roman" w:hAnsi="Times New Roman"/>
          <w:b/>
          <w:bCs/>
          <w:sz w:val="24"/>
          <w:szCs w:val="24"/>
        </w:rPr>
        <w:t>ки</w:t>
      </w:r>
      <w:r w:rsidR="00DB2E8D" w:rsidRPr="005A30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2E8D" w:rsidRPr="005A30C7">
        <w:rPr>
          <w:rFonts w:ascii="Times New Roman" w:hAnsi="Times New Roman"/>
          <w:b/>
          <w:sz w:val="24"/>
          <w:szCs w:val="24"/>
        </w:rPr>
        <w:t xml:space="preserve">та </w:t>
      </w:r>
      <w:r w:rsidR="00DB2E8D" w:rsidRPr="005A30C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передачу </w:t>
      </w:r>
      <w:r w:rsidR="00420D5C">
        <w:rPr>
          <w:rFonts w:ascii="Times New Roman" w:hAnsi="Times New Roman"/>
          <w:b/>
          <w:sz w:val="24"/>
          <w:szCs w:val="24"/>
          <w:shd w:val="clear" w:color="auto" w:fill="FFFFFF"/>
        </w:rPr>
        <w:t>ї</w:t>
      </w:r>
      <w:r w:rsidR="004C5EAB">
        <w:rPr>
          <w:rFonts w:ascii="Times New Roman" w:hAnsi="Times New Roman"/>
          <w:b/>
          <w:sz w:val="24"/>
          <w:szCs w:val="24"/>
          <w:shd w:val="clear" w:color="auto" w:fill="FFFFFF"/>
        </w:rPr>
        <w:t>ї</w:t>
      </w:r>
      <w:r w:rsidR="00DB2E8D" w:rsidRPr="005A30C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постійне користування </w:t>
      </w:r>
      <w:r w:rsidR="00DB2E8D" w:rsidRPr="005A30C7">
        <w:rPr>
          <w:rFonts w:ascii="Times New Roman" w:hAnsi="Times New Roman"/>
          <w:b/>
          <w:bCs/>
          <w:sz w:val="24"/>
          <w:szCs w:val="24"/>
        </w:rPr>
        <w:t>на території Стрийської міської ради</w:t>
      </w:r>
      <w:bookmarkEnd w:id="0"/>
      <w:r w:rsidRPr="005A30C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AB2B4BC" w14:textId="77777777" w:rsidR="00474451" w:rsidRPr="002B5948" w:rsidRDefault="00474451" w:rsidP="00474451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4CC6C4F" w14:textId="77777777" w:rsidR="00474451" w:rsidRDefault="00474451" w:rsidP="00474451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B5948">
        <w:rPr>
          <w:rFonts w:ascii="Times New Roman" w:hAnsi="Times New Roman"/>
          <w:sz w:val="28"/>
          <w:szCs w:val="28"/>
        </w:rPr>
        <w:t>Розглянувши клопотання</w:t>
      </w:r>
      <w:r w:rsidR="00DB2E8D" w:rsidRPr="00DB2E8D">
        <w:rPr>
          <w:rFonts w:ascii="Times New Roman" w:hAnsi="Times New Roman"/>
          <w:sz w:val="28"/>
          <w:szCs w:val="28"/>
        </w:rPr>
        <w:t xml:space="preserve"> </w:t>
      </w:r>
      <w:r w:rsidR="00AA3F43">
        <w:rPr>
          <w:rFonts w:ascii="Times New Roman" w:hAnsi="Times New Roman"/>
          <w:sz w:val="28"/>
          <w:szCs w:val="28"/>
        </w:rPr>
        <w:t xml:space="preserve">юридичних осіб </w:t>
      </w:r>
      <w:r w:rsidR="005A30C7">
        <w:rPr>
          <w:rFonts w:ascii="Times New Roman" w:hAnsi="Times New Roman"/>
          <w:sz w:val="28"/>
          <w:szCs w:val="28"/>
        </w:rPr>
        <w:t xml:space="preserve">про </w:t>
      </w:r>
      <w:r w:rsidR="004C5EAB" w:rsidRPr="004C5EAB">
        <w:rPr>
          <w:rFonts w:ascii="Times New Roman" w:hAnsi="Times New Roman"/>
          <w:bCs/>
          <w:sz w:val="28"/>
          <w:szCs w:val="28"/>
        </w:rPr>
        <w:t xml:space="preserve">затвердження проекту землеустрою щодо відведення земельної ділянки </w:t>
      </w:r>
      <w:r w:rsidR="004C5EAB" w:rsidRPr="004C5EAB">
        <w:rPr>
          <w:rFonts w:ascii="Times New Roman" w:hAnsi="Times New Roman"/>
          <w:sz w:val="28"/>
          <w:szCs w:val="28"/>
        </w:rPr>
        <w:t xml:space="preserve">та </w:t>
      </w:r>
      <w:r w:rsidR="004C5EAB" w:rsidRPr="004C5EAB">
        <w:rPr>
          <w:rFonts w:ascii="Times New Roman" w:hAnsi="Times New Roman"/>
          <w:sz w:val="28"/>
          <w:szCs w:val="28"/>
          <w:shd w:val="clear" w:color="auto" w:fill="FFFFFF"/>
        </w:rPr>
        <w:t xml:space="preserve">передачу її в постійне користування </w:t>
      </w:r>
      <w:r w:rsidR="004C5EAB" w:rsidRPr="004C5EAB">
        <w:rPr>
          <w:rFonts w:ascii="Times New Roman" w:hAnsi="Times New Roman"/>
          <w:bCs/>
          <w:sz w:val="28"/>
          <w:szCs w:val="28"/>
        </w:rPr>
        <w:t>на території Стрийської міської ради</w:t>
      </w:r>
      <w:r w:rsidRPr="00E92E8E">
        <w:rPr>
          <w:rFonts w:ascii="Times New Roman" w:hAnsi="Times New Roman"/>
          <w:bCs/>
          <w:sz w:val="28"/>
          <w:szCs w:val="28"/>
        </w:rPr>
        <w:t xml:space="preserve"> </w:t>
      </w:r>
      <w:r w:rsidRPr="002B5948">
        <w:rPr>
          <w:rFonts w:ascii="Times New Roman" w:hAnsi="Times New Roman"/>
          <w:sz w:val="28"/>
          <w:szCs w:val="28"/>
        </w:rPr>
        <w:t xml:space="preserve">та керуючись ст.ст.12, </w:t>
      </w:r>
      <w:r w:rsidR="004F58D3">
        <w:rPr>
          <w:rFonts w:ascii="Times New Roman" w:hAnsi="Times New Roman"/>
          <w:sz w:val="28"/>
          <w:szCs w:val="28"/>
        </w:rPr>
        <w:t xml:space="preserve">22, </w:t>
      </w:r>
      <w:r w:rsidR="00A62013">
        <w:rPr>
          <w:rFonts w:ascii="Times New Roman" w:hAnsi="Times New Roman"/>
          <w:sz w:val="28"/>
          <w:szCs w:val="28"/>
        </w:rPr>
        <w:t>38,</w:t>
      </w:r>
      <w:r w:rsidR="00AA3F43">
        <w:rPr>
          <w:rFonts w:ascii="Times New Roman" w:hAnsi="Times New Roman"/>
          <w:sz w:val="28"/>
          <w:szCs w:val="28"/>
        </w:rPr>
        <w:t xml:space="preserve"> 65, </w:t>
      </w:r>
      <w:r w:rsidRPr="002B5948">
        <w:rPr>
          <w:rFonts w:ascii="Times New Roman" w:hAnsi="Times New Roman"/>
          <w:sz w:val="28"/>
          <w:szCs w:val="28"/>
        </w:rPr>
        <w:t>9</w:t>
      </w:r>
      <w:r w:rsidR="005A30C7">
        <w:rPr>
          <w:rFonts w:ascii="Times New Roman" w:hAnsi="Times New Roman"/>
          <w:sz w:val="28"/>
          <w:szCs w:val="28"/>
        </w:rPr>
        <w:t>2</w:t>
      </w:r>
      <w:r w:rsidRPr="002B5948">
        <w:rPr>
          <w:rFonts w:ascii="Times New Roman" w:hAnsi="Times New Roman"/>
          <w:sz w:val="28"/>
          <w:szCs w:val="28"/>
        </w:rPr>
        <w:t xml:space="preserve">, 122, </w:t>
      </w:r>
      <w:r w:rsidR="005A30C7">
        <w:rPr>
          <w:rFonts w:ascii="Times New Roman" w:hAnsi="Times New Roman"/>
          <w:sz w:val="28"/>
          <w:szCs w:val="28"/>
        </w:rPr>
        <w:t xml:space="preserve">124, </w:t>
      </w:r>
      <w:r w:rsidRPr="002B5948">
        <w:rPr>
          <w:rFonts w:ascii="Times New Roman" w:hAnsi="Times New Roman"/>
          <w:sz w:val="28"/>
          <w:szCs w:val="28"/>
        </w:rPr>
        <w:t>125, 126</w:t>
      </w:r>
      <w:r w:rsidR="00DB2E8D">
        <w:rPr>
          <w:rFonts w:ascii="Times New Roman" w:hAnsi="Times New Roman"/>
          <w:sz w:val="28"/>
          <w:szCs w:val="28"/>
        </w:rPr>
        <w:t>, 184, 186</w:t>
      </w:r>
      <w:r w:rsidRPr="002B5948">
        <w:rPr>
          <w:rFonts w:ascii="Times New Roman" w:hAnsi="Times New Roman"/>
          <w:sz w:val="28"/>
          <w:szCs w:val="28"/>
        </w:rPr>
        <w:t xml:space="preserve"> Земельного кодексу України, </w:t>
      </w:r>
      <w:r w:rsidR="00DB2E8D">
        <w:rPr>
          <w:rFonts w:ascii="Times New Roman" w:hAnsi="Times New Roman"/>
          <w:sz w:val="28"/>
          <w:szCs w:val="28"/>
        </w:rPr>
        <w:t xml:space="preserve">ст.50 Закону України «Про землеустрій», </w:t>
      </w:r>
      <w:r w:rsidR="00811B72" w:rsidRPr="00B5605F">
        <w:rPr>
          <w:rFonts w:ascii="Times New Roman" w:hAnsi="Times New Roman"/>
          <w:sz w:val="28"/>
          <w:szCs w:val="28"/>
        </w:rPr>
        <w:t xml:space="preserve">Законом України «Про </w:t>
      </w:r>
      <w:r w:rsidR="00811B72" w:rsidRPr="00B5605F">
        <w:rPr>
          <w:rFonts w:ascii="Times New Roman" w:hAnsi="Times New Roman"/>
          <w:bCs/>
          <w:sz w:val="28"/>
          <w:szCs w:val="28"/>
          <w:shd w:val="clear" w:color="auto" w:fill="FFFFFF"/>
        </w:rPr>
        <w:t>внесення змін до деяких законодавчих актів України щодо розмежування земель державної та комунальної власності»</w:t>
      </w:r>
      <w:r w:rsidR="00811B7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2B5948">
        <w:rPr>
          <w:rFonts w:ascii="Times New Roman" w:hAnsi="Times New Roman"/>
          <w:sz w:val="28"/>
          <w:szCs w:val="28"/>
        </w:rPr>
        <w:t>ст.26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 м</w:t>
      </w:r>
      <w:r w:rsidRPr="002B5948">
        <w:rPr>
          <w:rFonts w:ascii="Times New Roman" w:hAnsi="Times New Roman"/>
          <w:sz w:val="28"/>
          <w:szCs w:val="28"/>
        </w:rPr>
        <w:t xml:space="preserve">іська рада </w:t>
      </w:r>
    </w:p>
    <w:p w14:paraId="7163EEA2" w14:textId="77777777" w:rsidR="00474451" w:rsidRPr="002B5948" w:rsidRDefault="00474451" w:rsidP="00474451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2B5948">
        <w:rPr>
          <w:rFonts w:ascii="Times New Roman" w:hAnsi="Times New Roman"/>
          <w:sz w:val="28"/>
          <w:szCs w:val="28"/>
        </w:rPr>
        <w:t>ВИРІШИЛА:</w:t>
      </w:r>
    </w:p>
    <w:p w14:paraId="21C6B830" w14:textId="77777777" w:rsidR="00474451" w:rsidRPr="002B5948" w:rsidRDefault="00474451" w:rsidP="00474451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94BC50" w14:textId="77777777" w:rsidR="00AA3F43" w:rsidRDefault="00474451" w:rsidP="00A62013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262A1">
        <w:rPr>
          <w:rFonts w:ascii="Times New Roman" w:hAnsi="Times New Roman"/>
          <w:sz w:val="28"/>
          <w:szCs w:val="28"/>
        </w:rPr>
        <w:t xml:space="preserve">1. </w:t>
      </w:r>
      <w:r w:rsidR="00A62013" w:rsidRPr="005262A1">
        <w:rPr>
          <w:rFonts w:ascii="Times New Roman" w:hAnsi="Times New Roman"/>
          <w:sz w:val="28"/>
          <w:szCs w:val="28"/>
        </w:rPr>
        <w:t xml:space="preserve">Затвердити </w:t>
      </w:r>
      <w:r w:rsidR="00AA3F43">
        <w:rPr>
          <w:rFonts w:ascii="Times New Roman" w:hAnsi="Times New Roman"/>
          <w:sz w:val="28"/>
          <w:szCs w:val="28"/>
        </w:rPr>
        <w:t>Комунальному підприємству «СТРИЙВОДОКАНАЛ»</w:t>
      </w:r>
      <w:r w:rsidR="00A62013" w:rsidRPr="00A62013">
        <w:rPr>
          <w:rFonts w:ascii="Times New Roman" w:hAnsi="Times New Roman"/>
          <w:sz w:val="28"/>
          <w:szCs w:val="28"/>
        </w:rPr>
        <w:t xml:space="preserve"> (ідент. код юридичної особи: </w:t>
      </w:r>
      <w:r w:rsidR="00AA3F43">
        <w:rPr>
          <w:rFonts w:ascii="Times New Roman" w:hAnsi="Times New Roman"/>
          <w:sz w:val="28"/>
          <w:szCs w:val="28"/>
        </w:rPr>
        <w:t>05432968</w:t>
      </w:r>
      <w:r w:rsidR="00A62013" w:rsidRPr="00A62013">
        <w:rPr>
          <w:rFonts w:ascii="Times New Roman" w:hAnsi="Times New Roman"/>
          <w:sz w:val="28"/>
          <w:szCs w:val="28"/>
        </w:rPr>
        <w:t>)</w:t>
      </w:r>
      <w:r w:rsidR="00A62013">
        <w:rPr>
          <w:rFonts w:ascii="Times New Roman" w:hAnsi="Times New Roman"/>
          <w:sz w:val="28"/>
          <w:szCs w:val="28"/>
        </w:rPr>
        <w:t xml:space="preserve"> п</w:t>
      </w:r>
      <w:r w:rsidR="00A62013" w:rsidRPr="000C06CE">
        <w:rPr>
          <w:rFonts w:ascii="Times New Roman" w:hAnsi="Times New Roman"/>
          <w:sz w:val="28"/>
          <w:szCs w:val="28"/>
        </w:rPr>
        <w:t>роект землеустрою щодо відведення земельної ділянки</w:t>
      </w:r>
      <w:r w:rsidR="00AA3F43">
        <w:rPr>
          <w:rFonts w:ascii="Times New Roman" w:hAnsi="Times New Roman"/>
          <w:sz w:val="28"/>
          <w:szCs w:val="28"/>
        </w:rPr>
        <w:t>, з метою передачі її в</w:t>
      </w:r>
      <w:r w:rsidR="00A62013">
        <w:rPr>
          <w:rFonts w:ascii="Times New Roman" w:hAnsi="Times New Roman"/>
          <w:sz w:val="28"/>
          <w:szCs w:val="28"/>
        </w:rPr>
        <w:t xml:space="preserve"> постійне користування</w:t>
      </w:r>
      <w:r w:rsidR="00AA3F43">
        <w:rPr>
          <w:rFonts w:ascii="Times New Roman" w:hAnsi="Times New Roman"/>
          <w:sz w:val="28"/>
          <w:szCs w:val="28"/>
        </w:rPr>
        <w:t xml:space="preserve">, </w:t>
      </w:r>
      <w:r w:rsidR="00A62013" w:rsidRPr="000C06CE">
        <w:rPr>
          <w:rFonts w:ascii="Times New Roman" w:hAnsi="Times New Roman"/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0914 га"/>
        </w:smartTagPr>
        <w:r w:rsidR="00A62013" w:rsidRPr="000C06CE">
          <w:rPr>
            <w:rFonts w:ascii="Times New Roman" w:hAnsi="Times New Roman"/>
            <w:sz w:val="28"/>
            <w:szCs w:val="28"/>
          </w:rPr>
          <w:t>0,</w:t>
        </w:r>
        <w:r w:rsidR="00AA3F43">
          <w:rPr>
            <w:rFonts w:ascii="Times New Roman" w:hAnsi="Times New Roman"/>
            <w:sz w:val="28"/>
            <w:szCs w:val="28"/>
          </w:rPr>
          <w:t xml:space="preserve">0914 </w:t>
        </w:r>
        <w:r w:rsidR="00A62013" w:rsidRPr="000C06CE">
          <w:rPr>
            <w:rFonts w:ascii="Times New Roman" w:hAnsi="Times New Roman"/>
            <w:sz w:val="28"/>
            <w:szCs w:val="28"/>
          </w:rPr>
          <w:t>га</w:t>
        </w:r>
      </w:smartTag>
      <w:r w:rsidR="00A62013" w:rsidRPr="000C06CE">
        <w:rPr>
          <w:rFonts w:ascii="Times New Roman" w:hAnsi="Times New Roman"/>
          <w:sz w:val="28"/>
          <w:szCs w:val="28"/>
        </w:rPr>
        <w:t xml:space="preserve"> (кадастровий номер: 46</w:t>
      </w:r>
      <w:r w:rsidR="00AA3F43">
        <w:rPr>
          <w:rFonts w:ascii="Times New Roman" w:hAnsi="Times New Roman"/>
          <w:sz w:val="28"/>
          <w:szCs w:val="28"/>
        </w:rPr>
        <w:t>112000</w:t>
      </w:r>
      <w:r w:rsidR="00A62013" w:rsidRPr="000C06CE">
        <w:rPr>
          <w:rFonts w:ascii="Times New Roman" w:hAnsi="Times New Roman"/>
          <w:sz w:val="28"/>
          <w:szCs w:val="28"/>
        </w:rPr>
        <w:t>00:0</w:t>
      </w:r>
      <w:r w:rsidR="00AA3F43">
        <w:rPr>
          <w:rFonts w:ascii="Times New Roman" w:hAnsi="Times New Roman"/>
          <w:sz w:val="28"/>
          <w:szCs w:val="28"/>
        </w:rPr>
        <w:t>1</w:t>
      </w:r>
      <w:r w:rsidR="00A62013" w:rsidRPr="000C06CE">
        <w:rPr>
          <w:rFonts w:ascii="Times New Roman" w:hAnsi="Times New Roman"/>
          <w:sz w:val="28"/>
          <w:szCs w:val="28"/>
        </w:rPr>
        <w:t>:0</w:t>
      </w:r>
      <w:r w:rsidR="00AA3F43">
        <w:rPr>
          <w:rFonts w:ascii="Times New Roman" w:hAnsi="Times New Roman"/>
          <w:sz w:val="28"/>
          <w:szCs w:val="28"/>
        </w:rPr>
        <w:t>06</w:t>
      </w:r>
      <w:r w:rsidR="00A62013" w:rsidRPr="000C06CE">
        <w:rPr>
          <w:rFonts w:ascii="Times New Roman" w:hAnsi="Times New Roman"/>
          <w:sz w:val="28"/>
          <w:szCs w:val="28"/>
        </w:rPr>
        <w:t>:0</w:t>
      </w:r>
      <w:r w:rsidR="00AA3F43">
        <w:rPr>
          <w:rFonts w:ascii="Times New Roman" w:hAnsi="Times New Roman"/>
          <w:sz w:val="28"/>
          <w:szCs w:val="28"/>
        </w:rPr>
        <w:t>009</w:t>
      </w:r>
      <w:r w:rsidR="00A62013" w:rsidRPr="000C06CE">
        <w:rPr>
          <w:rFonts w:ascii="Times New Roman" w:hAnsi="Times New Roman"/>
          <w:sz w:val="28"/>
          <w:szCs w:val="28"/>
        </w:rPr>
        <w:t xml:space="preserve">) </w:t>
      </w:r>
      <w:r w:rsidR="00A62013">
        <w:rPr>
          <w:rFonts w:ascii="Times New Roman" w:hAnsi="Times New Roman"/>
          <w:sz w:val="28"/>
          <w:szCs w:val="28"/>
        </w:rPr>
        <w:t>д</w:t>
      </w:r>
      <w:r w:rsidR="00A62013" w:rsidRPr="000C06CE">
        <w:rPr>
          <w:rFonts w:ascii="Times New Roman" w:hAnsi="Times New Roman"/>
          <w:sz w:val="28"/>
          <w:szCs w:val="28"/>
        </w:rPr>
        <w:t xml:space="preserve">ля </w:t>
      </w:r>
      <w:r w:rsidR="00AA3F43"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</w:r>
      <w:r w:rsidR="00A62013" w:rsidRPr="00A62013">
        <w:rPr>
          <w:rFonts w:ascii="Times New Roman" w:hAnsi="Times New Roman"/>
          <w:sz w:val="28"/>
          <w:szCs w:val="28"/>
        </w:rPr>
        <w:t xml:space="preserve">(код КВЦПЗ </w:t>
      </w:r>
      <w:r w:rsidR="00AA3F43">
        <w:rPr>
          <w:rFonts w:ascii="Times New Roman" w:hAnsi="Times New Roman"/>
          <w:sz w:val="28"/>
          <w:szCs w:val="28"/>
        </w:rPr>
        <w:t>11</w:t>
      </w:r>
      <w:r w:rsidR="00A62013" w:rsidRPr="00A62013">
        <w:rPr>
          <w:rFonts w:ascii="Times New Roman" w:hAnsi="Times New Roman"/>
          <w:sz w:val="28"/>
          <w:szCs w:val="28"/>
        </w:rPr>
        <w:t xml:space="preserve">.04), яка знаходяться за адресою: вул. </w:t>
      </w:r>
      <w:r w:rsidR="00AA3F43">
        <w:rPr>
          <w:rFonts w:ascii="Times New Roman" w:hAnsi="Times New Roman"/>
          <w:sz w:val="28"/>
          <w:szCs w:val="28"/>
        </w:rPr>
        <w:t>Промислова</w:t>
      </w:r>
      <w:r w:rsidR="00A62013" w:rsidRPr="00A62013">
        <w:rPr>
          <w:rFonts w:ascii="Times New Roman" w:hAnsi="Times New Roman"/>
          <w:sz w:val="28"/>
          <w:szCs w:val="28"/>
        </w:rPr>
        <w:t>,</w:t>
      </w:r>
      <w:r w:rsidR="00AA3F43">
        <w:rPr>
          <w:rFonts w:ascii="Times New Roman" w:hAnsi="Times New Roman"/>
          <w:sz w:val="28"/>
          <w:szCs w:val="28"/>
        </w:rPr>
        <w:t xml:space="preserve"> 4В, </w:t>
      </w:r>
      <w:r w:rsidR="00A62013" w:rsidRPr="00A62013">
        <w:rPr>
          <w:rFonts w:ascii="Times New Roman" w:hAnsi="Times New Roman"/>
          <w:sz w:val="28"/>
          <w:szCs w:val="28"/>
        </w:rPr>
        <w:t xml:space="preserve">м. Стрий, Львівська область на території Стрийської міської ради. </w:t>
      </w:r>
    </w:p>
    <w:p w14:paraId="68092FB6" w14:textId="77777777" w:rsidR="00A62013" w:rsidRDefault="004C5EAB" w:rsidP="00A62013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2013">
        <w:rPr>
          <w:rFonts w:ascii="Times New Roman" w:hAnsi="Times New Roman"/>
          <w:sz w:val="28"/>
          <w:szCs w:val="28"/>
        </w:rPr>
        <w:t xml:space="preserve">. </w:t>
      </w:r>
      <w:r w:rsidR="00A62013" w:rsidRPr="005262A1">
        <w:rPr>
          <w:rFonts w:ascii="Times New Roman" w:hAnsi="Times New Roman"/>
          <w:sz w:val="28"/>
          <w:szCs w:val="28"/>
        </w:rPr>
        <w:t xml:space="preserve">Надати </w:t>
      </w:r>
      <w:r w:rsidR="00E80C41">
        <w:rPr>
          <w:rFonts w:ascii="Times New Roman" w:hAnsi="Times New Roman"/>
          <w:sz w:val="28"/>
          <w:szCs w:val="28"/>
        </w:rPr>
        <w:t>Комунальному підприємству «СТРИЙВОДОКАНАЛ»</w:t>
      </w:r>
      <w:r w:rsidR="00E80C41" w:rsidRPr="00A62013">
        <w:rPr>
          <w:rFonts w:ascii="Times New Roman" w:hAnsi="Times New Roman"/>
          <w:sz w:val="28"/>
          <w:szCs w:val="28"/>
        </w:rPr>
        <w:t xml:space="preserve"> (ідент. код юридичної особи: </w:t>
      </w:r>
      <w:r w:rsidR="00E80C41">
        <w:rPr>
          <w:rFonts w:ascii="Times New Roman" w:hAnsi="Times New Roman"/>
          <w:sz w:val="28"/>
          <w:szCs w:val="28"/>
        </w:rPr>
        <w:t>05432968</w:t>
      </w:r>
      <w:r w:rsidR="00E80C41" w:rsidRPr="00A62013">
        <w:rPr>
          <w:rFonts w:ascii="Times New Roman" w:hAnsi="Times New Roman"/>
          <w:sz w:val="28"/>
          <w:szCs w:val="28"/>
        </w:rPr>
        <w:t>)</w:t>
      </w:r>
      <w:r w:rsidR="00A62013" w:rsidRPr="000C06CE">
        <w:rPr>
          <w:rFonts w:ascii="Times New Roman" w:hAnsi="Times New Roman"/>
          <w:sz w:val="28"/>
          <w:szCs w:val="28"/>
        </w:rPr>
        <w:t xml:space="preserve"> в постійне користування земельну ділянку площею </w:t>
      </w:r>
      <w:smartTag w:uri="urn:schemas-microsoft-com:office:smarttags" w:element="metricconverter">
        <w:smartTagPr>
          <w:attr w:name="ProductID" w:val="0,0914 га"/>
        </w:smartTagPr>
        <w:r w:rsidR="00E80C41" w:rsidRPr="000C06CE">
          <w:rPr>
            <w:rFonts w:ascii="Times New Roman" w:hAnsi="Times New Roman"/>
            <w:sz w:val="28"/>
            <w:szCs w:val="28"/>
          </w:rPr>
          <w:t>0,</w:t>
        </w:r>
        <w:r w:rsidR="00E80C41">
          <w:rPr>
            <w:rFonts w:ascii="Times New Roman" w:hAnsi="Times New Roman"/>
            <w:sz w:val="28"/>
            <w:szCs w:val="28"/>
          </w:rPr>
          <w:t xml:space="preserve">0914 </w:t>
        </w:r>
        <w:r w:rsidR="00E80C41" w:rsidRPr="000C06CE">
          <w:rPr>
            <w:rFonts w:ascii="Times New Roman" w:hAnsi="Times New Roman"/>
            <w:sz w:val="28"/>
            <w:szCs w:val="28"/>
          </w:rPr>
          <w:t>га</w:t>
        </w:r>
      </w:smartTag>
      <w:r w:rsidR="00E80C41" w:rsidRPr="000C06CE">
        <w:rPr>
          <w:rFonts w:ascii="Times New Roman" w:hAnsi="Times New Roman"/>
          <w:sz w:val="28"/>
          <w:szCs w:val="28"/>
        </w:rPr>
        <w:t xml:space="preserve"> (кадастровий номер: 46</w:t>
      </w:r>
      <w:r w:rsidR="00E80C41">
        <w:rPr>
          <w:rFonts w:ascii="Times New Roman" w:hAnsi="Times New Roman"/>
          <w:sz w:val="28"/>
          <w:szCs w:val="28"/>
        </w:rPr>
        <w:t>112000</w:t>
      </w:r>
      <w:r w:rsidR="00E80C41" w:rsidRPr="000C06CE">
        <w:rPr>
          <w:rFonts w:ascii="Times New Roman" w:hAnsi="Times New Roman"/>
          <w:sz w:val="28"/>
          <w:szCs w:val="28"/>
        </w:rPr>
        <w:t>00:0</w:t>
      </w:r>
      <w:r w:rsidR="00E80C41">
        <w:rPr>
          <w:rFonts w:ascii="Times New Roman" w:hAnsi="Times New Roman"/>
          <w:sz w:val="28"/>
          <w:szCs w:val="28"/>
        </w:rPr>
        <w:t>1</w:t>
      </w:r>
      <w:r w:rsidR="00E80C41" w:rsidRPr="000C06CE">
        <w:rPr>
          <w:rFonts w:ascii="Times New Roman" w:hAnsi="Times New Roman"/>
          <w:sz w:val="28"/>
          <w:szCs w:val="28"/>
        </w:rPr>
        <w:t>:0</w:t>
      </w:r>
      <w:r w:rsidR="00E80C41">
        <w:rPr>
          <w:rFonts w:ascii="Times New Roman" w:hAnsi="Times New Roman"/>
          <w:sz w:val="28"/>
          <w:szCs w:val="28"/>
        </w:rPr>
        <w:t>06</w:t>
      </w:r>
      <w:r w:rsidR="00E80C41" w:rsidRPr="000C06CE">
        <w:rPr>
          <w:rFonts w:ascii="Times New Roman" w:hAnsi="Times New Roman"/>
          <w:sz w:val="28"/>
          <w:szCs w:val="28"/>
        </w:rPr>
        <w:t>:0</w:t>
      </w:r>
      <w:r w:rsidR="00E80C41">
        <w:rPr>
          <w:rFonts w:ascii="Times New Roman" w:hAnsi="Times New Roman"/>
          <w:sz w:val="28"/>
          <w:szCs w:val="28"/>
        </w:rPr>
        <w:t>009</w:t>
      </w:r>
      <w:r w:rsidR="00E80C41" w:rsidRPr="000C06CE">
        <w:rPr>
          <w:rFonts w:ascii="Times New Roman" w:hAnsi="Times New Roman"/>
          <w:sz w:val="28"/>
          <w:szCs w:val="28"/>
        </w:rPr>
        <w:t xml:space="preserve">) </w:t>
      </w:r>
      <w:r w:rsidR="00E80C41">
        <w:rPr>
          <w:rFonts w:ascii="Times New Roman" w:hAnsi="Times New Roman"/>
          <w:sz w:val="28"/>
          <w:szCs w:val="28"/>
        </w:rPr>
        <w:t>д</w:t>
      </w:r>
      <w:r w:rsidR="00E80C41" w:rsidRPr="000C06CE">
        <w:rPr>
          <w:rFonts w:ascii="Times New Roman" w:hAnsi="Times New Roman"/>
          <w:sz w:val="28"/>
          <w:szCs w:val="28"/>
        </w:rPr>
        <w:t xml:space="preserve">ля </w:t>
      </w:r>
      <w:r w:rsidR="00E80C41"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</w:r>
      <w:r w:rsidR="00E80C41" w:rsidRPr="00A62013">
        <w:rPr>
          <w:rFonts w:ascii="Times New Roman" w:hAnsi="Times New Roman"/>
          <w:sz w:val="28"/>
          <w:szCs w:val="28"/>
        </w:rPr>
        <w:t xml:space="preserve">(код КВЦПЗ </w:t>
      </w:r>
      <w:r w:rsidR="00E80C41">
        <w:rPr>
          <w:rFonts w:ascii="Times New Roman" w:hAnsi="Times New Roman"/>
          <w:sz w:val="28"/>
          <w:szCs w:val="28"/>
        </w:rPr>
        <w:t>11</w:t>
      </w:r>
      <w:r w:rsidR="00E80C41" w:rsidRPr="00A62013">
        <w:rPr>
          <w:rFonts w:ascii="Times New Roman" w:hAnsi="Times New Roman"/>
          <w:sz w:val="28"/>
          <w:szCs w:val="28"/>
        </w:rPr>
        <w:t xml:space="preserve">.04), яка знаходяться за адресою: вул. </w:t>
      </w:r>
      <w:r w:rsidR="00E80C41">
        <w:rPr>
          <w:rFonts w:ascii="Times New Roman" w:hAnsi="Times New Roman"/>
          <w:sz w:val="28"/>
          <w:szCs w:val="28"/>
        </w:rPr>
        <w:t>Промислова</w:t>
      </w:r>
      <w:r w:rsidR="00E80C41" w:rsidRPr="00A62013">
        <w:rPr>
          <w:rFonts w:ascii="Times New Roman" w:hAnsi="Times New Roman"/>
          <w:sz w:val="28"/>
          <w:szCs w:val="28"/>
        </w:rPr>
        <w:t>,</w:t>
      </w:r>
      <w:r w:rsidR="00E80C41">
        <w:rPr>
          <w:rFonts w:ascii="Times New Roman" w:hAnsi="Times New Roman"/>
          <w:sz w:val="28"/>
          <w:szCs w:val="28"/>
        </w:rPr>
        <w:t xml:space="preserve"> 4В, </w:t>
      </w:r>
      <w:r w:rsidR="00E80C41" w:rsidRPr="00A62013">
        <w:rPr>
          <w:rFonts w:ascii="Times New Roman" w:hAnsi="Times New Roman"/>
          <w:sz w:val="28"/>
          <w:szCs w:val="28"/>
        </w:rPr>
        <w:t>м. Стрий, Львівська область на території Стрийської міської ради</w:t>
      </w:r>
      <w:r w:rsidR="00A62013">
        <w:rPr>
          <w:rFonts w:ascii="Times New Roman" w:hAnsi="Times New Roman"/>
          <w:sz w:val="28"/>
          <w:szCs w:val="28"/>
        </w:rPr>
        <w:t>.</w:t>
      </w:r>
    </w:p>
    <w:p w14:paraId="4378537A" w14:textId="77777777" w:rsidR="00E80C41" w:rsidRDefault="004C5EAB" w:rsidP="00E80C41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1B72">
        <w:rPr>
          <w:rFonts w:ascii="Times New Roman" w:hAnsi="Times New Roman"/>
          <w:sz w:val="28"/>
          <w:szCs w:val="28"/>
        </w:rPr>
        <w:t xml:space="preserve">. </w:t>
      </w:r>
      <w:r w:rsidR="00E80C41" w:rsidRPr="005262A1">
        <w:rPr>
          <w:rFonts w:ascii="Times New Roman" w:hAnsi="Times New Roman"/>
          <w:sz w:val="28"/>
          <w:szCs w:val="28"/>
        </w:rPr>
        <w:t xml:space="preserve">Затвердити </w:t>
      </w:r>
      <w:r w:rsidR="00E80C41">
        <w:rPr>
          <w:rFonts w:ascii="Times New Roman" w:hAnsi="Times New Roman"/>
          <w:sz w:val="28"/>
          <w:szCs w:val="28"/>
        </w:rPr>
        <w:t>Комунальному підприємству «СТРИЙВОДОКАНАЛ»</w:t>
      </w:r>
      <w:r w:rsidR="00E80C41" w:rsidRPr="00A62013">
        <w:rPr>
          <w:rFonts w:ascii="Times New Roman" w:hAnsi="Times New Roman"/>
          <w:sz w:val="28"/>
          <w:szCs w:val="28"/>
        </w:rPr>
        <w:t xml:space="preserve"> (ідент. код юридичної особи: </w:t>
      </w:r>
      <w:r w:rsidR="00E80C41">
        <w:rPr>
          <w:rFonts w:ascii="Times New Roman" w:hAnsi="Times New Roman"/>
          <w:sz w:val="28"/>
          <w:szCs w:val="28"/>
        </w:rPr>
        <w:t>05432968</w:t>
      </w:r>
      <w:r w:rsidR="00E80C41" w:rsidRPr="00A62013">
        <w:rPr>
          <w:rFonts w:ascii="Times New Roman" w:hAnsi="Times New Roman"/>
          <w:sz w:val="28"/>
          <w:szCs w:val="28"/>
        </w:rPr>
        <w:t>)</w:t>
      </w:r>
      <w:r w:rsidR="00E80C41">
        <w:rPr>
          <w:rFonts w:ascii="Times New Roman" w:hAnsi="Times New Roman"/>
          <w:sz w:val="28"/>
          <w:szCs w:val="28"/>
        </w:rPr>
        <w:t xml:space="preserve"> п</w:t>
      </w:r>
      <w:r w:rsidR="00E80C41" w:rsidRPr="000C06CE">
        <w:rPr>
          <w:rFonts w:ascii="Times New Roman" w:hAnsi="Times New Roman"/>
          <w:sz w:val="28"/>
          <w:szCs w:val="28"/>
        </w:rPr>
        <w:t xml:space="preserve">роект землеустрою щодо відведення земельної </w:t>
      </w:r>
      <w:r w:rsidR="00E80C41" w:rsidRPr="000C06CE">
        <w:rPr>
          <w:rFonts w:ascii="Times New Roman" w:hAnsi="Times New Roman"/>
          <w:sz w:val="28"/>
          <w:szCs w:val="28"/>
        </w:rPr>
        <w:lastRenderedPageBreak/>
        <w:t>ділянки</w:t>
      </w:r>
      <w:r w:rsidR="00E80C41">
        <w:rPr>
          <w:rFonts w:ascii="Times New Roman" w:hAnsi="Times New Roman"/>
          <w:sz w:val="28"/>
          <w:szCs w:val="28"/>
        </w:rPr>
        <w:t xml:space="preserve">, з метою передачі її в постійне користування, </w:t>
      </w:r>
      <w:r w:rsidR="00E80C41" w:rsidRPr="000C06CE">
        <w:rPr>
          <w:rFonts w:ascii="Times New Roman" w:hAnsi="Times New Roman"/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4925 га"/>
        </w:smartTagPr>
        <w:r w:rsidR="00421DF2">
          <w:rPr>
            <w:rFonts w:ascii="Times New Roman" w:hAnsi="Times New Roman"/>
            <w:sz w:val="28"/>
            <w:szCs w:val="28"/>
          </w:rPr>
          <w:t>0,4925</w:t>
        </w:r>
        <w:r w:rsidR="00E80C41">
          <w:rPr>
            <w:rFonts w:ascii="Times New Roman" w:hAnsi="Times New Roman"/>
            <w:sz w:val="28"/>
            <w:szCs w:val="28"/>
          </w:rPr>
          <w:t xml:space="preserve"> </w:t>
        </w:r>
        <w:r w:rsidR="00E80C41" w:rsidRPr="000C06CE">
          <w:rPr>
            <w:rFonts w:ascii="Times New Roman" w:hAnsi="Times New Roman"/>
            <w:sz w:val="28"/>
            <w:szCs w:val="28"/>
          </w:rPr>
          <w:t>га</w:t>
        </w:r>
      </w:smartTag>
      <w:r w:rsidR="00E80C41" w:rsidRPr="000C06CE">
        <w:rPr>
          <w:rFonts w:ascii="Times New Roman" w:hAnsi="Times New Roman"/>
          <w:sz w:val="28"/>
          <w:szCs w:val="28"/>
        </w:rPr>
        <w:t xml:space="preserve"> (кадастровий номер: 46</w:t>
      </w:r>
      <w:r w:rsidR="00421DF2">
        <w:rPr>
          <w:rFonts w:ascii="Times New Roman" w:hAnsi="Times New Roman"/>
          <w:sz w:val="28"/>
          <w:szCs w:val="28"/>
        </w:rPr>
        <w:t>253824</w:t>
      </w:r>
      <w:r w:rsidR="00E80C41" w:rsidRPr="000C06CE">
        <w:rPr>
          <w:rFonts w:ascii="Times New Roman" w:hAnsi="Times New Roman"/>
          <w:sz w:val="28"/>
          <w:szCs w:val="28"/>
        </w:rPr>
        <w:t>00:0</w:t>
      </w:r>
      <w:r w:rsidR="00421DF2">
        <w:rPr>
          <w:rFonts w:ascii="Times New Roman" w:hAnsi="Times New Roman"/>
          <w:sz w:val="28"/>
          <w:szCs w:val="28"/>
        </w:rPr>
        <w:t>2</w:t>
      </w:r>
      <w:r w:rsidR="00E80C41" w:rsidRPr="000C06CE">
        <w:rPr>
          <w:rFonts w:ascii="Times New Roman" w:hAnsi="Times New Roman"/>
          <w:sz w:val="28"/>
          <w:szCs w:val="28"/>
        </w:rPr>
        <w:t>:0</w:t>
      </w:r>
      <w:r w:rsidR="00E80C41">
        <w:rPr>
          <w:rFonts w:ascii="Times New Roman" w:hAnsi="Times New Roman"/>
          <w:sz w:val="28"/>
          <w:szCs w:val="28"/>
        </w:rPr>
        <w:t>0</w:t>
      </w:r>
      <w:r w:rsidR="00421DF2">
        <w:rPr>
          <w:rFonts w:ascii="Times New Roman" w:hAnsi="Times New Roman"/>
          <w:sz w:val="28"/>
          <w:szCs w:val="28"/>
        </w:rPr>
        <w:t>0</w:t>
      </w:r>
      <w:r w:rsidR="00E80C41" w:rsidRPr="000C06CE">
        <w:rPr>
          <w:rFonts w:ascii="Times New Roman" w:hAnsi="Times New Roman"/>
          <w:sz w:val="28"/>
          <w:szCs w:val="28"/>
        </w:rPr>
        <w:t>:0</w:t>
      </w:r>
      <w:r w:rsidR="00421DF2">
        <w:rPr>
          <w:rFonts w:ascii="Times New Roman" w:hAnsi="Times New Roman"/>
          <w:sz w:val="28"/>
          <w:szCs w:val="28"/>
        </w:rPr>
        <w:t>130</w:t>
      </w:r>
      <w:r w:rsidR="00E80C41" w:rsidRPr="000C06CE">
        <w:rPr>
          <w:rFonts w:ascii="Times New Roman" w:hAnsi="Times New Roman"/>
          <w:sz w:val="28"/>
          <w:szCs w:val="28"/>
        </w:rPr>
        <w:t xml:space="preserve">) </w:t>
      </w:r>
      <w:r w:rsidR="00E80C41">
        <w:rPr>
          <w:rFonts w:ascii="Times New Roman" w:hAnsi="Times New Roman"/>
          <w:sz w:val="28"/>
          <w:szCs w:val="28"/>
        </w:rPr>
        <w:t>д</w:t>
      </w:r>
      <w:r w:rsidR="00E80C41" w:rsidRPr="000C06CE">
        <w:rPr>
          <w:rFonts w:ascii="Times New Roman" w:hAnsi="Times New Roman"/>
          <w:sz w:val="28"/>
          <w:szCs w:val="28"/>
        </w:rPr>
        <w:t xml:space="preserve">ля </w:t>
      </w:r>
      <w:r w:rsidR="00E80C41"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</w:r>
      <w:r w:rsidR="00E80C41" w:rsidRPr="00A62013">
        <w:rPr>
          <w:rFonts w:ascii="Times New Roman" w:hAnsi="Times New Roman"/>
          <w:sz w:val="28"/>
          <w:szCs w:val="28"/>
        </w:rPr>
        <w:t xml:space="preserve">(код КВЦПЗ </w:t>
      </w:r>
      <w:r w:rsidR="00E80C41">
        <w:rPr>
          <w:rFonts w:ascii="Times New Roman" w:hAnsi="Times New Roman"/>
          <w:sz w:val="28"/>
          <w:szCs w:val="28"/>
        </w:rPr>
        <w:t>11</w:t>
      </w:r>
      <w:r w:rsidR="00E80C41" w:rsidRPr="00A62013">
        <w:rPr>
          <w:rFonts w:ascii="Times New Roman" w:hAnsi="Times New Roman"/>
          <w:sz w:val="28"/>
          <w:szCs w:val="28"/>
        </w:rPr>
        <w:t xml:space="preserve">.04), яка знаходяться за адресою: </w:t>
      </w:r>
      <w:r w:rsidR="00E80C41">
        <w:rPr>
          <w:rFonts w:ascii="Times New Roman" w:hAnsi="Times New Roman"/>
          <w:sz w:val="28"/>
          <w:szCs w:val="28"/>
        </w:rPr>
        <w:t>с. Жулин</w:t>
      </w:r>
      <w:r w:rsidR="00E80C41" w:rsidRPr="00A62013">
        <w:rPr>
          <w:rFonts w:ascii="Times New Roman" w:hAnsi="Times New Roman"/>
          <w:sz w:val="28"/>
          <w:szCs w:val="28"/>
        </w:rPr>
        <w:t>,</w:t>
      </w:r>
      <w:r w:rsidR="00E80C41">
        <w:rPr>
          <w:rFonts w:ascii="Times New Roman" w:hAnsi="Times New Roman"/>
          <w:sz w:val="28"/>
          <w:szCs w:val="28"/>
        </w:rPr>
        <w:t xml:space="preserve"> Стрийський район, </w:t>
      </w:r>
      <w:r w:rsidR="00E80C41" w:rsidRPr="00A62013">
        <w:rPr>
          <w:rFonts w:ascii="Times New Roman" w:hAnsi="Times New Roman"/>
          <w:sz w:val="28"/>
          <w:szCs w:val="28"/>
        </w:rPr>
        <w:t xml:space="preserve">Львівська область на території Стрийської міської ради. </w:t>
      </w:r>
    </w:p>
    <w:p w14:paraId="7A273A8C" w14:textId="77777777" w:rsidR="00E80C41" w:rsidRDefault="00E80C41" w:rsidP="00E80C41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262A1">
        <w:rPr>
          <w:rFonts w:ascii="Times New Roman" w:hAnsi="Times New Roman"/>
          <w:sz w:val="28"/>
          <w:szCs w:val="28"/>
        </w:rPr>
        <w:t xml:space="preserve">Надати </w:t>
      </w:r>
      <w:r>
        <w:rPr>
          <w:rFonts w:ascii="Times New Roman" w:hAnsi="Times New Roman"/>
          <w:sz w:val="28"/>
          <w:szCs w:val="28"/>
        </w:rPr>
        <w:t>Комунальному підприємству «СТРИЙВОДОКАНАЛ»</w:t>
      </w:r>
      <w:r w:rsidRPr="00A62013">
        <w:rPr>
          <w:rFonts w:ascii="Times New Roman" w:hAnsi="Times New Roman"/>
          <w:sz w:val="28"/>
          <w:szCs w:val="28"/>
        </w:rPr>
        <w:t xml:space="preserve"> (ідент. код юридичної особи: </w:t>
      </w:r>
      <w:r>
        <w:rPr>
          <w:rFonts w:ascii="Times New Roman" w:hAnsi="Times New Roman"/>
          <w:sz w:val="28"/>
          <w:szCs w:val="28"/>
        </w:rPr>
        <w:t>05432968</w:t>
      </w:r>
      <w:r w:rsidRPr="00A62013">
        <w:rPr>
          <w:rFonts w:ascii="Times New Roman" w:hAnsi="Times New Roman"/>
          <w:sz w:val="28"/>
          <w:szCs w:val="28"/>
        </w:rPr>
        <w:t>)</w:t>
      </w:r>
      <w:r w:rsidRPr="000C06CE">
        <w:rPr>
          <w:rFonts w:ascii="Times New Roman" w:hAnsi="Times New Roman"/>
          <w:sz w:val="28"/>
          <w:szCs w:val="28"/>
        </w:rPr>
        <w:t xml:space="preserve"> в постійне користування земельну ділянку площею </w:t>
      </w:r>
      <w:smartTag w:uri="urn:schemas-microsoft-com:office:smarttags" w:element="metricconverter">
        <w:smartTagPr>
          <w:attr w:name="ProductID" w:val="0,4925 га"/>
        </w:smartTagPr>
        <w:r w:rsidR="00421DF2">
          <w:rPr>
            <w:rFonts w:ascii="Times New Roman" w:hAnsi="Times New Roman"/>
            <w:sz w:val="28"/>
            <w:szCs w:val="28"/>
          </w:rPr>
          <w:t xml:space="preserve">0,4925 </w:t>
        </w:r>
        <w:r w:rsidR="00421DF2" w:rsidRPr="000C06CE">
          <w:rPr>
            <w:rFonts w:ascii="Times New Roman" w:hAnsi="Times New Roman"/>
            <w:sz w:val="28"/>
            <w:szCs w:val="28"/>
          </w:rPr>
          <w:t>га</w:t>
        </w:r>
      </w:smartTag>
      <w:r w:rsidR="00421DF2" w:rsidRPr="000C06CE">
        <w:rPr>
          <w:rFonts w:ascii="Times New Roman" w:hAnsi="Times New Roman"/>
          <w:sz w:val="28"/>
          <w:szCs w:val="28"/>
        </w:rPr>
        <w:t xml:space="preserve"> (кадастровий номер: 46</w:t>
      </w:r>
      <w:r w:rsidR="00421DF2">
        <w:rPr>
          <w:rFonts w:ascii="Times New Roman" w:hAnsi="Times New Roman"/>
          <w:sz w:val="28"/>
          <w:szCs w:val="28"/>
        </w:rPr>
        <w:t>253824</w:t>
      </w:r>
      <w:r w:rsidR="00421DF2" w:rsidRPr="000C06CE">
        <w:rPr>
          <w:rFonts w:ascii="Times New Roman" w:hAnsi="Times New Roman"/>
          <w:sz w:val="28"/>
          <w:szCs w:val="28"/>
        </w:rPr>
        <w:t>00:0</w:t>
      </w:r>
      <w:r w:rsidR="00421DF2">
        <w:rPr>
          <w:rFonts w:ascii="Times New Roman" w:hAnsi="Times New Roman"/>
          <w:sz w:val="28"/>
          <w:szCs w:val="28"/>
        </w:rPr>
        <w:t>2</w:t>
      </w:r>
      <w:r w:rsidR="00421DF2" w:rsidRPr="000C06CE">
        <w:rPr>
          <w:rFonts w:ascii="Times New Roman" w:hAnsi="Times New Roman"/>
          <w:sz w:val="28"/>
          <w:szCs w:val="28"/>
        </w:rPr>
        <w:t>:0</w:t>
      </w:r>
      <w:r w:rsidR="00421DF2">
        <w:rPr>
          <w:rFonts w:ascii="Times New Roman" w:hAnsi="Times New Roman"/>
          <w:sz w:val="28"/>
          <w:szCs w:val="28"/>
        </w:rPr>
        <w:t>00</w:t>
      </w:r>
      <w:r w:rsidR="00421DF2" w:rsidRPr="000C06CE">
        <w:rPr>
          <w:rFonts w:ascii="Times New Roman" w:hAnsi="Times New Roman"/>
          <w:sz w:val="28"/>
          <w:szCs w:val="28"/>
        </w:rPr>
        <w:t>:0</w:t>
      </w:r>
      <w:r w:rsidR="00421DF2">
        <w:rPr>
          <w:rFonts w:ascii="Times New Roman" w:hAnsi="Times New Roman"/>
          <w:sz w:val="28"/>
          <w:szCs w:val="28"/>
        </w:rPr>
        <w:t>130</w:t>
      </w:r>
      <w:r w:rsidR="00421DF2" w:rsidRPr="000C06CE">
        <w:rPr>
          <w:rFonts w:ascii="Times New Roman" w:hAnsi="Times New Roman"/>
          <w:sz w:val="28"/>
          <w:szCs w:val="28"/>
        </w:rPr>
        <w:t xml:space="preserve">) </w:t>
      </w:r>
      <w:r w:rsidR="00421DF2">
        <w:rPr>
          <w:rFonts w:ascii="Times New Roman" w:hAnsi="Times New Roman"/>
          <w:sz w:val="28"/>
          <w:szCs w:val="28"/>
        </w:rPr>
        <w:t>д</w:t>
      </w:r>
      <w:r w:rsidR="00421DF2" w:rsidRPr="000C06CE">
        <w:rPr>
          <w:rFonts w:ascii="Times New Roman" w:hAnsi="Times New Roman"/>
          <w:sz w:val="28"/>
          <w:szCs w:val="28"/>
        </w:rPr>
        <w:t xml:space="preserve">ля </w:t>
      </w:r>
      <w:r w:rsidR="00421DF2"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</w:r>
      <w:r w:rsidR="00421DF2" w:rsidRPr="00A62013">
        <w:rPr>
          <w:rFonts w:ascii="Times New Roman" w:hAnsi="Times New Roman"/>
          <w:sz w:val="28"/>
          <w:szCs w:val="28"/>
        </w:rPr>
        <w:t xml:space="preserve">(код КВЦПЗ </w:t>
      </w:r>
      <w:r w:rsidR="00421DF2">
        <w:rPr>
          <w:rFonts w:ascii="Times New Roman" w:hAnsi="Times New Roman"/>
          <w:sz w:val="28"/>
          <w:szCs w:val="28"/>
        </w:rPr>
        <w:t>11</w:t>
      </w:r>
      <w:r w:rsidR="00421DF2" w:rsidRPr="00A62013">
        <w:rPr>
          <w:rFonts w:ascii="Times New Roman" w:hAnsi="Times New Roman"/>
          <w:sz w:val="28"/>
          <w:szCs w:val="28"/>
        </w:rPr>
        <w:t xml:space="preserve">.04), яка знаходяться за адресою: </w:t>
      </w:r>
      <w:r w:rsidR="00421DF2">
        <w:rPr>
          <w:rFonts w:ascii="Times New Roman" w:hAnsi="Times New Roman"/>
          <w:sz w:val="28"/>
          <w:szCs w:val="28"/>
        </w:rPr>
        <w:t>с. Жулин</w:t>
      </w:r>
      <w:r w:rsidR="00421DF2" w:rsidRPr="00A62013">
        <w:rPr>
          <w:rFonts w:ascii="Times New Roman" w:hAnsi="Times New Roman"/>
          <w:sz w:val="28"/>
          <w:szCs w:val="28"/>
        </w:rPr>
        <w:t>,</w:t>
      </w:r>
      <w:r w:rsidR="00421DF2">
        <w:rPr>
          <w:rFonts w:ascii="Times New Roman" w:hAnsi="Times New Roman"/>
          <w:sz w:val="28"/>
          <w:szCs w:val="28"/>
        </w:rPr>
        <w:t xml:space="preserve"> Стрийський район, </w:t>
      </w:r>
      <w:r w:rsidR="00421DF2" w:rsidRPr="00A62013">
        <w:rPr>
          <w:rFonts w:ascii="Times New Roman" w:hAnsi="Times New Roman"/>
          <w:sz w:val="28"/>
          <w:szCs w:val="28"/>
        </w:rPr>
        <w:t>Львівська область на території Стрийської міської ради</w:t>
      </w:r>
      <w:r>
        <w:rPr>
          <w:rFonts w:ascii="Times New Roman" w:hAnsi="Times New Roman"/>
          <w:sz w:val="28"/>
          <w:szCs w:val="28"/>
        </w:rPr>
        <w:t>.</w:t>
      </w:r>
    </w:p>
    <w:p w14:paraId="4DFDF4C9" w14:textId="77777777" w:rsidR="00421DF2" w:rsidRDefault="00421DF2" w:rsidP="00421DF2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262A1">
        <w:rPr>
          <w:rFonts w:ascii="Times New Roman" w:hAnsi="Times New Roman"/>
          <w:sz w:val="28"/>
          <w:szCs w:val="28"/>
        </w:rPr>
        <w:t xml:space="preserve">Затвердити </w:t>
      </w:r>
      <w:r>
        <w:rPr>
          <w:rFonts w:ascii="Times New Roman" w:hAnsi="Times New Roman"/>
          <w:sz w:val="28"/>
          <w:szCs w:val="28"/>
        </w:rPr>
        <w:t>Комунальному підприємству «СТРИЙВОДОКАНАЛ»</w:t>
      </w:r>
      <w:r w:rsidRPr="00A62013">
        <w:rPr>
          <w:rFonts w:ascii="Times New Roman" w:hAnsi="Times New Roman"/>
          <w:sz w:val="28"/>
          <w:szCs w:val="28"/>
        </w:rPr>
        <w:t xml:space="preserve"> (ідент. код юридичної особи: </w:t>
      </w:r>
      <w:r>
        <w:rPr>
          <w:rFonts w:ascii="Times New Roman" w:hAnsi="Times New Roman"/>
          <w:sz w:val="28"/>
          <w:szCs w:val="28"/>
        </w:rPr>
        <w:t>05432968</w:t>
      </w:r>
      <w:r w:rsidRPr="00A620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C06CE">
        <w:rPr>
          <w:rFonts w:ascii="Times New Roman" w:hAnsi="Times New Roman"/>
          <w:sz w:val="28"/>
          <w:szCs w:val="28"/>
        </w:rPr>
        <w:t>роект землеустрою щодо відведення земельної ділянки</w:t>
      </w:r>
      <w:r>
        <w:rPr>
          <w:rFonts w:ascii="Times New Roman" w:hAnsi="Times New Roman"/>
          <w:sz w:val="28"/>
          <w:szCs w:val="28"/>
        </w:rPr>
        <w:t xml:space="preserve">, з метою передачі її в постійне користування, </w:t>
      </w:r>
      <w:r w:rsidRPr="000C06CE">
        <w:rPr>
          <w:rFonts w:ascii="Times New Roman" w:hAnsi="Times New Roman"/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3990 га"/>
        </w:smartTagPr>
        <w:r>
          <w:rPr>
            <w:rFonts w:ascii="Times New Roman" w:hAnsi="Times New Roman"/>
            <w:sz w:val="28"/>
            <w:szCs w:val="28"/>
          </w:rPr>
          <w:t>0,</w:t>
        </w:r>
        <w:r w:rsidR="00D27E93">
          <w:rPr>
            <w:rFonts w:ascii="Times New Roman" w:hAnsi="Times New Roman"/>
            <w:sz w:val="28"/>
            <w:szCs w:val="28"/>
          </w:rPr>
          <w:t>3990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0C06CE">
          <w:rPr>
            <w:rFonts w:ascii="Times New Roman" w:hAnsi="Times New Roman"/>
            <w:sz w:val="28"/>
            <w:szCs w:val="28"/>
          </w:rPr>
          <w:t>га</w:t>
        </w:r>
      </w:smartTag>
      <w:r w:rsidRPr="000C06CE">
        <w:rPr>
          <w:rFonts w:ascii="Times New Roman" w:hAnsi="Times New Roman"/>
          <w:sz w:val="28"/>
          <w:szCs w:val="28"/>
        </w:rPr>
        <w:t xml:space="preserve"> (кадастровий номер: 46</w:t>
      </w:r>
      <w:r>
        <w:rPr>
          <w:rFonts w:ascii="Times New Roman" w:hAnsi="Times New Roman"/>
          <w:sz w:val="28"/>
          <w:szCs w:val="28"/>
        </w:rPr>
        <w:t>253824</w:t>
      </w:r>
      <w:r w:rsidRPr="000C06CE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2</w:t>
      </w:r>
      <w:r w:rsidRPr="000C06CE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00</w:t>
      </w:r>
      <w:r w:rsidRPr="000C06CE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1</w:t>
      </w:r>
      <w:r w:rsidR="00D27E93">
        <w:rPr>
          <w:rFonts w:ascii="Times New Roman" w:hAnsi="Times New Roman"/>
          <w:sz w:val="28"/>
          <w:szCs w:val="28"/>
        </w:rPr>
        <w:t>29</w:t>
      </w:r>
      <w:r w:rsidRPr="000C06C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C06CE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</w:r>
      <w:r w:rsidRPr="00A62013">
        <w:rPr>
          <w:rFonts w:ascii="Times New Roman" w:hAnsi="Times New Roman"/>
          <w:sz w:val="28"/>
          <w:szCs w:val="28"/>
        </w:rPr>
        <w:t xml:space="preserve">(код КВЦПЗ </w:t>
      </w:r>
      <w:r>
        <w:rPr>
          <w:rFonts w:ascii="Times New Roman" w:hAnsi="Times New Roman"/>
          <w:sz w:val="28"/>
          <w:szCs w:val="28"/>
        </w:rPr>
        <w:t>11</w:t>
      </w:r>
      <w:r w:rsidRPr="00A62013">
        <w:rPr>
          <w:rFonts w:ascii="Times New Roman" w:hAnsi="Times New Roman"/>
          <w:sz w:val="28"/>
          <w:szCs w:val="28"/>
        </w:rPr>
        <w:t xml:space="preserve">.04), яка знаходяться за адресою: </w:t>
      </w:r>
      <w:r>
        <w:rPr>
          <w:rFonts w:ascii="Times New Roman" w:hAnsi="Times New Roman"/>
          <w:sz w:val="28"/>
          <w:szCs w:val="28"/>
        </w:rPr>
        <w:t xml:space="preserve">с. </w:t>
      </w:r>
      <w:r w:rsidR="00D27E93">
        <w:rPr>
          <w:rFonts w:ascii="Times New Roman" w:hAnsi="Times New Roman"/>
          <w:sz w:val="28"/>
          <w:szCs w:val="28"/>
        </w:rPr>
        <w:t>Жулин</w:t>
      </w:r>
      <w:r w:rsidRPr="00A620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Стрийський район, </w:t>
      </w:r>
      <w:r w:rsidRPr="00A62013">
        <w:rPr>
          <w:rFonts w:ascii="Times New Roman" w:hAnsi="Times New Roman"/>
          <w:sz w:val="28"/>
          <w:szCs w:val="28"/>
        </w:rPr>
        <w:t xml:space="preserve">Львівська область на території Стрийської міської ради. </w:t>
      </w:r>
    </w:p>
    <w:p w14:paraId="22A49A77" w14:textId="77777777" w:rsidR="00421DF2" w:rsidRDefault="00421DF2" w:rsidP="00421DF2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262A1">
        <w:rPr>
          <w:rFonts w:ascii="Times New Roman" w:hAnsi="Times New Roman"/>
          <w:sz w:val="28"/>
          <w:szCs w:val="28"/>
        </w:rPr>
        <w:t xml:space="preserve">Надати </w:t>
      </w:r>
      <w:r>
        <w:rPr>
          <w:rFonts w:ascii="Times New Roman" w:hAnsi="Times New Roman"/>
          <w:sz w:val="28"/>
          <w:szCs w:val="28"/>
        </w:rPr>
        <w:t>Комунальному підприємству «СТРИЙВОДОКАНАЛ»</w:t>
      </w:r>
      <w:r w:rsidRPr="00A62013">
        <w:rPr>
          <w:rFonts w:ascii="Times New Roman" w:hAnsi="Times New Roman"/>
          <w:sz w:val="28"/>
          <w:szCs w:val="28"/>
        </w:rPr>
        <w:t xml:space="preserve"> (ідент. код юридичної особи: </w:t>
      </w:r>
      <w:r>
        <w:rPr>
          <w:rFonts w:ascii="Times New Roman" w:hAnsi="Times New Roman"/>
          <w:sz w:val="28"/>
          <w:szCs w:val="28"/>
        </w:rPr>
        <w:t>05432968</w:t>
      </w:r>
      <w:r w:rsidRPr="00A62013">
        <w:rPr>
          <w:rFonts w:ascii="Times New Roman" w:hAnsi="Times New Roman"/>
          <w:sz w:val="28"/>
          <w:szCs w:val="28"/>
        </w:rPr>
        <w:t>)</w:t>
      </w:r>
      <w:r w:rsidRPr="000C06CE">
        <w:rPr>
          <w:rFonts w:ascii="Times New Roman" w:hAnsi="Times New Roman"/>
          <w:sz w:val="28"/>
          <w:szCs w:val="28"/>
        </w:rPr>
        <w:t xml:space="preserve"> в постійне користування земельну ділянку площею </w:t>
      </w:r>
      <w:smartTag w:uri="urn:schemas-microsoft-com:office:smarttags" w:element="metricconverter">
        <w:smartTagPr>
          <w:attr w:name="ProductID" w:val="0,3990 га"/>
        </w:smartTagPr>
        <w:r w:rsidR="00D27E93">
          <w:rPr>
            <w:rFonts w:ascii="Times New Roman" w:hAnsi="Times New Roman"/>
            <w:sz w:val="28"/>
            <w:szCs w:val="28"/>
          </w:rPr>
          <w:t xml:space="preserve">0,3990 </w:t>
        </w:r>
        <w:r w:rsidR="00D27E93" w:rsidRPr="000C06CE">
          <w:rPr>
            <w:rFonts w:ascii="Times New Roman" w:hAnsi="Times New Roman"/>
            <w:sz w:val="28"/>
            <w:szCs w:val="28"/>
          </w:rPr>
          <w:t>га</w:t>
        </w:r>
      </w:smartTag>
      <w:r w:rsidR="00D27E93" w:rsidRPr="000C06CE">
        <w:rPr>
          <w:rFonts w:ascii="Times New Roman" w:hAnsi="Times New Roman"/>
          <w:sz w:val="28"/>
          <w:szCs w:val="28"/>
        </w:rPr>
        <w:t xml:space="preserve"> (кадастровий номер: 46</w:t>
      </w:r>
      <w:r w:rsidR="00D27E93">
        <w:rPr>
          <w:rFonts w:ascii="Times New Roman" w:hAnsi="Times New Roman"/>
          <w:sz w:val="28"/>
          <w:szCs w:val="28"/>
        </w:rPr>
        <w:t>253824</w:t>
      </w:r>
      <w:r w:rsidR="00D27E93" w:rsidRPr="000C06CE">
        <w:rPr>
          <w:rFonts w:ascii="Times New Roman" w:hAnsi="Times New Roman"/>
          <w:sz w:val="28"/>
          <w:szCs w:val="28"/>
        </w:rPr>
        <w:t>00:0</w:t>
      </w:r>
      <w:r w:rsidR="00D27E93">
        <w:rPr>
          <w:rFonts w:ascii="Times New Roman" w:hAnsi="Times New Roman"/>
          <w:sz w:val="28"/>
          <w:szCs w:val="28"/>
        </w:rPr>
        <w:t>2</w:t>
      </w:r>
      <w:r w:rsidR="00D27E93" w:rsidRPr="000C06CE">
        <w:rPr>
          <w:rFonts w:ascii="Times New Roman" w:hAnsi="Times New Roman"/>
          <w:sz w:val="28"/>
          <w:szCs w:val="28"/>
        </w:rPr>
        <w:t>:0</w:t>
      </w:r>
      <w:r w:rsidR="00D27E93">
        <w:rPr>
          <w:rFonts w:ascii="Times New Roman" w:hAnsi="Times New Roman"/>
          <w:sz w:val="28"/>
          <w:szCs w:val="28"/>
        </w:rPr>
        <w:t>00</w:t>
      </w:r>
      <w:r w:rsidR="00D27E93" w:rsidRPr="000C06CE">
        <w:rPr>
          <w:rFonts w:ascii="Times New Roman" w:hAnsi="Times New Roman"/>
          <w:sz w:val="28"/>
          <w:szCs w:val="28"/>
        </w:rPr>
        <w:t>:0</w:t>
      </w:r>
      <w:r w:rsidR="00D27E93">
        <w:rPr>
          <w:rFonts w:ascii="Times New Roman" w:hAnsi="Times New Roman"/>
          <w:sz w:val="28"/>
          <w:szCs w:val="28"/>
        </w:rPr>
        <w:t>129</w:t>
      </w:r>
      <w:r w:rsidR="00D27E93" w:rsidRPr="000C06CE">
        <w:rPr>
          <w:rFonts w:ascii="Times New Roman" w:hAnsi="Times New Roman"/>
          <w:sz w:val="28"/>
          <w:szCs w:val="28"/>
        </w:rPr>
        <w:t>)</w:t>
      </w:r>
      <w:r w:rsidRPr="000C0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C06CE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</w:r>
      <w:r w:rsidRPr="00A62013">
        <w:rPr>
          <w:rFonts w:ascii="Times New Roman" w:hAnsi="Times New Roman"/>
          <w:sz w:val="28"/>
          <w:szCs w:val="28"/>
        </w:rPr>
        <w:t xml:space="preserve">(код КВЦПЗ </w:t>
      </w:r>
      <w:r>
        <w:rPr>
          <w:rFonts w:ascii="Times New Roman" w:hAnsi="Times New Roman"/>
          <w:sz w:val="28"/>
          <w:szCs w:val="28"/>
        </w:rPr>
        <w:t>11</w:t>
      </w:r>
      <w:r w:rsidRPr="00A62013">
        <w:rPr>
          <w:rFonts w:ascii="Times New Roman" w:hAnsi="Times New Roman"/>
          <w:sz w:val="28"/>
          <w:szCs w:val="28"/>
        </w:rPr>
        <w:t xml:space="preserve">.04), яка знаходяться за адресою: </w:t>
      </w:r>
      <w:r>
        <w:rPr>
          <w:rFonts w:ascii="Times New Roman" w:hAnsi="Times New Roman"/>
          <w:sz w:val="28"/>
          <w:szCs w:val="28"/>
        </w:rPr>
        <w:t>с. Жулин</w:t>
      </w:r>
      <w:r w:rsidRPr="00A620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Стрийський район, </w:t>
      </w:r>
      <w:r w:rsidRPr="00A62013">
        <w:rPr>
          <w:rFonts w:ascii="Times New Roman" w:hAnsi="Times New Roman"/>
          <w:sz w:val="28"/>
          <w:szCs w:val="28"/>
        </w:rPr>
        <w:t>Львівська область на території Стрийської міської ради</w:t>
      </w:r>
      <w:r w:rsidR="00D27E93">
        <w:rPr>
          <w:rFonts w:ascii="Times New Roman" w:hAnsi="Times New Roman"/>
          <w:sz w:val="28"/>
          <w:szCs w:val="28"/>
        </w:rPr>
        <w:t xml:space="preserve">. </w:t>
      </w:r>
    </w:p>
    <w:p w14:paraId="1FC679BC" w14:textId="77777777" w:rsidR="00D27E93" w:rsidRDefault="00D27E93" w:rsidP="00D27E93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262A1">
        <w:rPr>
          <w:rFonts w:ascii="Times New Roman" w:hAnsi="Times New Roman"/>
          <w:sz w:val="28"/>
          <w:szCs w:val="28"/>
        </w:rPr>
        <w:t xml:space="preserve">Затвердити </w:t>
      </w:r>
      <w:r>
        <w:rPr>
          <w:rFonts w:ascii="Times New Roman" w:hAnsi="Times New Roman"/>
          <w:sz w:val="28"/>
          <w:szCs w:val="28"/>
        </w:rPr>
        <w:t>Комунальному підприємству «СТРИЙВОДОКАНАЛ»</w:t>
      </w:r>
      <w:r w:rsidRPr="00A62013">
        <w:rPr>
          <w:rFonts w:ascii="Times New Roman" w:hAnsi="Times New Roman"/>
          <w:sz w:val="28"/>
          <w:szCs w:val="28"/>
        </w:rPr>
        <w:t xml:space="preserve"> (ідент. код юридичної особи: </w:t>
      </w:r>
      <w:r>
        <w:rPr>
          <w:rFonts w:ascii="Times New Roman" w:hAnsi="Times New Roman"/>
          <w:sz w:val="28"/>
          <w:szCs w:val="28"/>
        </w:rPr>
        <w:t>05432968</w:t>
      </w:r>
      <w:r w:rsidRPr="00A6201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C06CE">
        <w:rPr>
          <w:rFonts w:ascii="Times New Roman" w:hAnsi="Times New Roman"/>
          <w:sz w:val="28"/>
          <w:szCs w:val="28"/>
        </w:rPr>
        <w:t>роект землеустрою щодо відведення земельної ділянки</w:t>
      </w:r>
      <w:r>
        <w:rPr>
          <w:rFonts w:ascii="Times New Roman" w:hAnsi="Times New Roman"/>
          <w:sz w:val="28"/>
          <w:szCs w:val="28"/>
        </w:rPr>
        <w:t xml:space="preserve">, з метою передачі її в постійне користування, </w:t>
      </w:r>
      <w:r w:rsidRPr="000C06CE">
        <w:rPr>
          <w:rFonts w:ascii="Times New Roman" w:hAnsi="Times New Roman"/>
          <w:sz w:val="28"/>
          <w:szCs w:val="28"/>
        </w:rPr>
        <w:t xml:space="preserve">площею </w:t>
      </w:r>
      <w:smartTag w:uri="urn:schemas-microsoft-com:office:smarttags" w:element="metricconverter">
        <w:smartTagPr>
          <w:attr w:name="ProductID" w:val="0,4740 га"/>
        </w:smartTagPr>
        <w:r>
          <w:rPr>
            <w:rFonts w:ascii="Times New Roman" w:hAnsi="Times New Roman"/>
            <w:sz w:val="28"/>
            <w:szCs w:val="28"/>
          </w:rPr>
          <w:t xml:space="preserve">0,4740 </w:t>
        </w:r>
        <w:r w:rsidRPr="000C06CE">
          <w:rPr>
            <w:rFonts w:ascii="Times New Roman" w:hAnsi="Times New Roman"/>
            <w:sz w:val="28"/>
            <w:szCs w:val="28"/>
          </w:rPr>
          <w:t>га</w:t>
        </w:r>
      </w:smartTag>
      <w:r w:rsidRPr="000C06CE">
        <w:rPr>
          <w:rFonts w:ascii="Times New Roman" w:hAnsi="Times New Roman"/>
          <w:sz w:val="28"/>
          <w:szCs w:val="28"/>
        </w:rPr>
        <w:t xml:space="preserve"> (кадастровий номер: 46</w:t>
      </w:r>
      <w:r>
        <w:rPr>
          <w:rFonts w:ascii="Times New Roman" w:hAnsi="Times New Roman"/>
          <w:sz w:val="28"/>
          <w:szCs w:val="28"/>
        </w:rPr>
        <w:t>253846</w:t>
      </w:r>
      <w:r w:rsidRPr="000C06CE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3</w:t>
      </w:r>
      <w:r w:rsidRPr="000C06CE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00</w:t>
      </w:r>
      <w:r w:rsidRPr="000C06CE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026</w:t>
      </w:r>
      <w:r w:rsidRPr="000C06C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C06CE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</w:r>
      <w:r w:rsidRPr="00A62013">
        <w:rPr>
          <w:rFonts w:ascii="Times New Roman" w:hAnsi="Times New Roman"/>
          <w:sz w:val="28"/>
          <w:szCs w:val="28"/>
        </w:rPr>
        <w:t xml:space="preserve">(код КВЦПЗ </w:t>
      </w:r>
      <w:r>
        <w:rPr>
          <w:rFonts w:ascii="Times New Roman" w:hAnsi="Times New Roman"/>
          <w:sz w:val="28"/>
          <w:szCs w:val="28"/>
        </w:rPr>
        <w:t>11</w:t>
      </w:r>
      <w:r w:rsidRPr="00A62013">
        <w:rPr>
          <w:rFonts w:ascii="Times New Roman" w:hAnsi="Times New Roman"/>
          <w:sz w:val="28"/>
          <w:szCs w:val="28"/>
        </w:rPr>
        <w:t xml:space="preserve">.04), яка знаходяться за адресою: </w:t>
      </w:r>
      <w:r>
        <w:rPr>
          <w:rFonts w:ascii="Times New Roman" w:hAnsi="Times New Roman"/>
          <w:sz w:val="28"/>
          <w:szCs w:val="28"/>
        </w:rPr>
        <w:t>с. Слобідка</w:t>
      </w:r>
      <w:r w:rsidRPr="00A620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Стрийський район, </w:t>
      </w:r>
      <w:r w:rsidRPr="00A62013">
        <w:rPr>
          <w:rFonts w:ascii="Times New Roman" w:hAnsi="Times New Roman"/>
          <w:sz w:val="28"/>
          <w:szCs w:val="28"/>
        </w:rPr>
        <w:t xml:space="preserve">Львівська область на території Стрийської міської ради. </w:t>
      </w:r>
    </w:p>
    <w:p w14:paraId="1C38E51C" w14:textId="77777777" w:rsidR="00D27E93" w:rsidRDefault="00D27E93" w:rsidP="00D27E93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5262A1">
        <w:rPr>
          <w:rFonts w:ascii="Times New Roman" w:hAnsi="Times New Roman"/>
          <w:sz w:val="28"/>
          <w:szCs w:val="28"/>
        </w:rPr>
        <w:t xml:space="preserve">Надати </w:t>
      </w:r>
      <w:r>
        <w:rPr>
          <w:rFonts w:ascii="Times New Roman" w:hAnsi="Times New Roman"/>
          <w:sz w:val="28"/>
          <w:szCs w:val="28"/>
        </w:rPr>
        <w:t>Комунальному підприємству «СТРИЙВОДОКАНАЛ»</w:t>
      </w:r>
      <w:r w:rsidRPr="00A62013">
        <w:rPr>
          <w:rFonts w:ascii="Times New Roman" w:hAnsi="Times New Roman"/>
          <w:sz w:val="28"/>
          <w:szCs w:val="28"/>
        </w:rPr>
        <w:t xml:space="preserve"> (ідент. код юридичної особи: </w:t>
      </w:r>
      <w:r>
        <w:rPr>
          <w:rFonts w:ascii="Times New Roman" w:hAnsi="Times New Roman"/>
          <w:sz w:val="28"/>
          <w:szCs w:val="28"/>
        </w:rPr>
        <w:t>05432968</w:t>
      </w:r>
      <w:r w:rsidRPr="00A62013">
        <w:rPr>
          <w:rFonts w:ascii="Times New Roman" w:hAnsi="Times New Roman"/>
          <w:sz w:val="28"/>
          <w:szCs w:val="28"/>
        </w:rPr>
        <w:t>)</w:t>
      </w:r>
      <w:r w:rsidRPr="000C06CE">
        <w:rPr>
          <w:rFonts w:ascii="Times New Roman" w:hAnsi="Times New Roman"/>
          <w:sz w:val="28"/>
          <w:szCs w:val="28"/>
        </w:rPr>
        <w:t xml:space="preserve"> в постійне користування земельну ділянку площею </w:t>
      </w:r>
      <w:smartTag w:uri="urn:schemas-microsoft-com:office:smarttags" w:element="metricconverter">
        <w:smartTagPr>
          <w:attr w:name="ProductID" w:val="0,4740 га"/>
        </w:smartTagPr>
        <w:r>
          <w:rPr>
            <w:rFonts w:ascii="Times New Roman" w:hAnsi="Times New Roman"/>
            <w:sz w:val="28"/>
            <w:szCs w:val="28"/>
          </w:rPr>
          <w:t xml:space="preserve">0,4740 </w:t>
        </w:r>
        <w:r w:rsidRPr="000C06CE">
          <w:rPr>
            <w:rFonts w:ascii="Times New Roman" w:hAnsi="Times New Roman"/>
            <w:sz w:val="28"/>
            <w:szCs w:val="28"/>
          </w:rPr>
          <w:t>га</w:t>
        </w:r>
      </w:smartTag>
      <w:r w:rsidRPr="000C06CE">
        <w:rPr>
          <w:rFonts w:ascii="Times New Roman" w:hAnsi="Times New Roman"/>
          <w:sz w:val="28"/>
          <w:szCs w:val="28"/>
        </w:rPr>
        <w:t xml:space="preserve"> (кадастровий номер: 46</w:t>
      </w:r>
      <w:r>
        <w:rPr>
          <w:rFonts w:ascii="Times New Roman" w:hAnsi="Times New Roman"/>
          <w:sz w:val="28"/>
          <w:szCs w:val="28"/>
        </w:rPr>
        <w:t>253846</w:t>
      </w:r>
      <w:r w:rsidRPr="000C06CE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3</w:t>
      </w:r>
      <w:r w:rsidRPr="000C06CE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00</w:t>
      </w:r>
      <w:r w:rsidRPr="000C06CE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026</w:t>
      </w:r>
      <w:r w:rsidRPr="000C06C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C06CE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</w:t>
      </w:r>
      <w:r>
        <w:rPr>
          <w:rFonts w:ascii="Times New Roman" w:hAnsi="Times New Roman"/>
          <w:sz w:val="28"/>
          <w:szCs w:val="28"/>
        </w:rPr>
        <w:lastRenderedPageBreak/>
        <w:t xml:space="preserve">води, збирання, очищення та розподілення води) </w:t>
      </w:r>
      <w:r w:rsidRPr="00A62013">
        <w:rPr>
          <w:rFonts w:ascii="Times New Roman" w:hAnsi="Times New Roman"/>
          <w:sz w:val="28"/>
          <w:szCs w:val="28"/>
        </w:rPr>
        <w:t xml:space="preserve">(код КВЦПЗ </w:t>
      </w:r>
      <w:r>
        <w:rPr>
          <w:rFonts w:ascii="Times New Roman" w:hAnsi="Times New Roman"/>
          <w:sz w:val="28"/>
          <w:szCs w:val="28"/>
        </w:rPr>
        <w:t>11</w:t>
      </w:r>
      <w:r w:rsidRPr="00A62013">
        <w:rPr>
          <w:rFonts w:ascii="Times New Roman" w:hAnsi="Times New Roman"/>
          <w:sz w:val="28"/>
          <w:szCs w:val="28"/>
        </w:rPr>
        <w:t xml:space="preserve">.04), яка знаходяться за адресою: </w:t>
      </w:r>
      <w:r>
        <w:rPr>
          <w:rFonts w:ascii="Times New Roman" w:hAnsi="Times New Roman"/>
          <w:sz w:val="28"/>
          <w:szCs w:val="28"/>
        </w:rPr>
        <w:t>с. Слобідка</w:t>
      </w:r>
      <w:r w:rsidRPr="00A620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Стрийський район, </w:t>
      </w:r>
      <w:r w:rsidRPr="00A62013">
        <w:rPr>
          <w:rFonts w:ascii="Times New Roman" w:hAnsi="Times New Roman"/>
          <w:sz w:val="28"/>
          <w:szCs w:val="28"/>
        </w:rPr>
        <w:t>Львівська область на території Стрийської міської ради</w:t>
      </w:r>
      <w:r>
        <w:rPr>
          <w:rFonts w:ascii="Times New Roman" w:hAnsi="Times New Roman"/>
          <w:sz w:val="28"/>
          <w:szCs w:val="28"/>
        </w:rPr>
        <w:t>.</w:t>
      </w:r>
    </w:p>
    <w:p w14:paraId="4DBA2568" w14:textId="77777777" w:rsidR="00E80C41" w:rsidRDefault="00D27E93" w:rsidP="00D27E93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A4CD6">
        <w:rPr>
          <w:rFonts w:ascii="Times New Roman" w:hAnsi="Times New Roman"/>
          <w:sz w:val="28"/>
          <w:szCs w:val="28"/>
        </w:rPr>
        <w:t xml:space="preserve">9. Надати </w:t>
      </w:r>
      <w:r w:rsidR="00445F29" w:rsidRPr="00DA4CD6">
        <w:rPr>
          <w:rFonts w:ascii="Times New Roman" w:hAnsi="Times New Roman"/>
          <w:sz w:val="28"/>
          <w:szCs w:val="28"/>
        </w:rPr>
        <w:t>Стрийському міському комбінату комунальних підприємств (код ЄДРПОУ: 05759310</w:t>
      </w:r>
      <w:r w:rsidR="00445F29" w:rsidRPr="00DA4CD6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DA4CD6">
        <w:rPr>
          <w:rFonts w:ascii="Times New Roman" w:hAnsi="Times New Roman"/>
          <w:sz w:val="28"/>
          <w:szCs w:val="28"/>
        </w:rPr>
        <w:t xml:space="preserve"> в постійне користування земельн</w:t>
      </w:r>
      <w:r w:rsidR="00445F29" w:rsidRPr="00DA4CD6">
        <w:rPr>
          <w:rFonts w:ascii="Times New Roman" w:hAnsi="Times New Roman"/>
          <w:sz w:val="28"/>
          <w:szCs w:val="28"/>
        </w:rPr>
        <w:t>і</w:t>
      </w:r>
      <w:r w:rsidRPr="00DA4CD6">
        <w:rPr>
          <w:rFonts w:ascii="Times New Roman" w:hAnsi="Times New Roman"/>
          <w:sz w:val="28"/>
          <w:szCs w:val="28"/>
        </w:rPr>
        <w:t xml:space="preserve"> ділян</w:t>
      </w:r>
      <w:r w:rsidR="00445F29" w:rsidRPr="00DA4CD6">
        <w:rPr>
          <w:rFonts w:ascii="Times New Roman" w:hAnsi="Times New Roman"/>
          <w:sz w:val="28"/>
          <w:szCs w:val="28"/>
        </w:rPr>
        <w:t>ки</w:t>
      </w:r>
      <w:r w:rsidRPr="00DA4CD6">
        <w:rPr>
          <w:rFonts w:ascii="Times New Roman" w:hAnsi="Times New Roman"/>
          <w:sz w:val="28"/>
          <w:szCs w:val="28"/>
        </w:rPr>
        <w:t xml:space="preserve"> для </w:t>
      </w:r>
      <w:r w:rsidR="00445F29" w:rsidRPr="00DA4CD6">
        <w:rPr>
          <w:rFonts w:ascii="Times New Roman" w:hAnsi="Times New Roman"/>
          <w:sz w:val="28"/>
          <w:szCs w:val="28"/>
        </w:rPr>
        <w:t>будівництва та обслуговування будівель закладів комунального обслуговування</w:t>
      </w:r>
      <w:r w:rsidRPr="00DA4CD6">
        <w:rPr>
          <w:rFonts w:ascii="Times New Roman" w:hAnsi="Times New Roman"/>
          <w:sz w:val="28"/>
          <w:szCs w:val="28"/>
        </w:rPr>
        <w:t xml:space="preserve"> (код КВЦПЗ </w:t>
      </w:r>
      <w:r w:rsidR="00445F29" w:rsidRPr="00DA4CD6">
        <w:rPr>
          <w:rFonts w:ascii="Times New Roman" w:hAnsi="Times New Roman"/>
          <w:sz w:val="28"/>
          <w:szCs w:val="28"/>
        </w:rPr>
        <w:t>03</w:t>
      </w:r>
      <w:r w:rsidRPr="00DA4CD6">
        <w:rPr>
          <w:rFonts w:ascii="Times New Roman" w:hAnsi="Times New Roman"/>
          <w:sz w:val="28"/>
          <w:szCs w:val="28"/>
        </w:rPr>
        <w:t>.</w:t>
      </w:r>
      <w:r w:rsidR="00445F29" w:rsidRPr="00DA4CD6">
        <w:rPr>
          <w:rFonts w:ascii="Times New Roman" w:hAnsi="Times New Roman"/>
          <w:sz w:val="28"/>
          <w:szCs w:val="28"/>
        </w:rPr>
        <w:t>12</w:t>
      </w:r>
      <w:r w:rsidRPr="00DA4CD6">
        <w:rPr>
          <w:rFonts w:ascii="Times New Roman" w:hAnsi="Times New Roman"/>
          <w:sz w:val="28"/>
          <w:szCs w:val="28"/>
        </w:rPr>
        <w:t xml:space="preserve">), </w:t>
      </w:r>
      <w:r w:rsidR="00DA4CD6" w:rsidRPr="00DA4CD6">
        <w:rPr>
          <w:rFonts w:ascii="Times New Roman" w:hAnsi="Times New Roman"/>
          <w:sz w:val="28"/>
          <w:szCs w:val="28"/>
        </w:rPr>
        <w:t>які знаходяться на території Стрийської міської ради, згідно додатку до даного рішення міської ради</w:t>
      </w:r>
      <w:r w:rsidRPr="00DA4CD6">
        <w:rPr>
          <w:rFonts w:ascii="Times New Roman" w:hAnsi="Times New Roman"/>
          <w:sz w:val="28"/>
          <w:szCs w:val="28"/>
        </w:rPr>
        <w:t>.</w:t>
      </w:r>
    </w:p>
    <w:p w14:paraId="7939F67F" w14:textId="77777777" w:rsidR="00F42EC5" w:rsidRDefault="00F42EC5" w:rsidP="00D27E93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Надати </w:t>
      </w:r>
      <w:r w:rsidRPr="00F42EC5">
        <w:rPr>
          <w:rFonts w:ascii="Times New Roman" w:hAnsi="Times New Roman"/>
          <w:sz w:val="28"/>
          <w:szCs w:val="28"/>
        </w:rPr>
        <w:t xml:space="preserve">Комунальному підприємству Стрийської міської ради «СТРИЙ-АГРО» (ідент. код юридичної особи: 45002233) </w:t>
      </w:r>
      <w:r w:rsidRPr="000C06CE">
        <w:rPr>
          <w:rFonts w:ascii="Times New Roman" w:hAnsi="Times New Roman"/>
          <w:sz w:val="28"/>
          <w:szCs w:val="28"/>
        </w:rPr>
        <w:t>в постійне користування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FB25FAC" w14:textId="77777777" w:rsidR="00F42EC5" w:rsidRDefault="00F42EC5" w:rsidP="00D27E93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З</w:t>
      </w:r>
      <w:r w:rsidRPr="000C06CE">
        <w:rPr>
          <w:rFonts w:ascii="Times New Roman" w:hAnsi="Times New Roman"/>
          <w:sz w:val="28"/>
          <w:szCs w:val="28"/>
        </w:rPr>
        <w:t xml:space="preserve">емельну ділянку площею </w:t>
      </w:r>
      <w:smartTag w:uri="urn:schemas-microsoft-com:office:smarttags" w:element="metricconverter">
        <w:smartTagPr>
          <w:attr w:name="ProductID" w:val="32,9295 га"/>
        </w:smartTagPr>
        <w:r>
          <w:rPr>
            <w:rFonts w:ascii="Times New Roman" w:hAnsi="Times New Roman"/>
            <w:sz w:val="28"/>
            <w:szCs w:val="28"/>
          </w:rPr>
          <w:t xml:space="preserve">32,9295 </w:t>
        </w:r>
        <w:r w:rsidRPr="000C06CE">
          <w:rPr>
            <w:rFonts w:ascii="Times New Roman" w:hAnsi="Times New Roman"/>
            <w:sz w:val="28"/>
            <w:szCs w:val="28"/>
          </w:rPr>
          <w:t>га</w:t>
        </w:r>
      </w:smartTag>
      <w:r w:rsidRPr="000C06CE">
        <w:rPr>
          <w:rFonts w:ascii="Times New Roman" w:hAnsi="Times New Roman"/>
          <w:sz w:val="28"/>
          <w:szCs w:val="28"/>
        </w:rPr>
        <w:t xml:space="preserve"> (кадастровий номер: 46</w:t>
      </w:r>
      <w:r>
        <w:rPr>
          <w:rFonts w:ascii="Times New Roman" w:hAnsi="Times New Roman"/>
          <w:sz w:val="28"/>
          <w:szCs w:val="28"/>
        </w:rPr>
        <w:t>253876</w:t>
      </w:r>
      <w:r w:rsidRPr="000C06CE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5</w:t>
      </w:r>
      <w:r w:rsidRPr="000C06CE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00</w:t>
      </w:r>
      <w:r w:rsidRPr="000C06CE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301</w:t>
      </w:r>
      <w:r w:rsidRPr="000C06C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C06CE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ведення товарного сільськогосподарського виробництва </w:t>
      </w:r>
      <w:r w:rsidRPr="00A62013">
        <w:rPr>
          <w:rFonts w:ascii="Times New Roman" w:hAnsi="Times New Roman"/>
          <w:sz w:val="28"/>
          <w:szCs w:val="28"/>
        </w:rPr>
        <w:t xml:space="preserve">(код КВЦПЗ </w:t>
      </w:r>
      <w:r>
        <w:rPr>
          <w:rFonts w:ascii="Times New Roman" w:hAnsi="Times New Roman"/>
          <w:sz w:val="28"/>
          <w:szCs w:val="28"/>
        </w:rPr>
        <w:t>01</w:t>
      </w:r>
      <w:r w:rsidRPr="00A6201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A62013">
        <w:rPr>
          <w:rFonts w:ascii="Times New Roman" w:hAnsi="Times New Roman"/>
          <w:sz w:val="28"/>
          <w:szCs w:val="28"/>
        </w:rPr>
        <w:t xml:space="preserve">), яка знаходяться за адресою: </w:t>
      </w:r>
      <w:r>
        <w:rPr>
          <w:rFonts w:ascii="Times New Roman" w:hAnsi="Times New Roman"/>
          <w:sz w:val="28"/>
          <w:szCs w:val="28"/>
        </w:rPr>
        <w:t>с. Сихів</w:t>
      </w:r>
      <w:r w:rsidRPr="00A620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Стрийський район, </w:t>
      </w:r>
      <w:r w:rsidRPr="00A62013">
        <w:rPr>
          <w:rFonts w:ascii="Times New Roman" w:hAnsi="Times New Roman"/>
          <w:sz w:val="28"/>
          <w:szCs w:val="28"/>
        </w:rPr>
        <w:t>Львівська область на території Стрийської міської ради</w:t>
      </w:r>
      <w:r>
        <w:rPr>
          <w:rFonts w:ascii="Times New Roman" w:hAnsi="Times New Roman"/>
          <w:sz w:val="28"/>
          <w:szCs w:val="28"/>
        </w:rPr>
        <w:t>.</w:t>
      </w:r>
    </w:p>
    <w:p w14:paraId="390D14F0" w14:textId="77777777" w:rsidR="00F42EC5" w:rsidRDefault="00F42EC5" w:rsidP="00D27E93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З</w:t>
      </w:r>
      <w:r w:rsidRPr="000C06CE">
        <w:rPr>
          <w:rFonts w:ascii="Times New Roman" w:hAnsi="Times New Roman"/>
          <w:sz w:val="28"/>
          <w:szCs w:val="28"/>
        </w:rPr>
        <w:t xml:space="preserve">емельну ділянку площею </w:t>
      </w:r>
      <w:smartTag w:uri="urn:schemas-microsoft-com:office:smarttags" w:element="metricconverter">
        <w:smartTagPr>
          <w:attr w:name="ProductID" w:val="17,2139 га"/>
        </w:smartTagPr>
        <w:r>
          <w:rPr>
            <w:rFonts w:ascii="Times New Roman" w:hAnsi="Times New Roman"/>
            <w:sz w:val="28"/>
            <w:szCs w:val="28"/>
          </w:rPr>
          <w:t xml:space="preserve">17,2139 </w:t>
        </w:r>
        <w:r w:rsidRPr="000C06CE">
          <w:rPr>
            <w:rFonts w:ascii="Times New Roman" w:hAnsi="Times New Roman"/>
            <w:sz w:val="28"/>
            <w:szCs w:val="28"/>
          </w:rPr>
          <w:t>га</w:t>
        </w:r>
      </w:smartTag>
      <w:r w:rsidRPr="000C06CE">
        <w:rPr>
          <w:rFonts w:ascii="Times New Roman" w:hAnsi="Times New Roman"/>
          <w:sz w:val="28"/>
          <w:szCs w:val="28"/>
        </w:rPr>
        <w:t xml:space="preserve"> (кадастровий номер: 46</w:t>
      </w:r>
      <w:r>
        <w:rPr>
          <w:rFonts w:ascii="Times New Roman" w:hAnsi="Times New Roman"/>
          <w:sz w:val="28"/>
          <w:szCs w:val="28"/>
        </w:rPr>
        <w:t>253876</w:t>
      </w:r>
      <w:r w:rsidRPr="000C06CE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3</w:t>
      </w:r>
      <w:r w:rsidRPr="000C06CE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00</w:t>
      </w:r>
      <w:r w:rsidRPr="000C06CE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220</w:t>
      </w:r>
      <w:r w:rsidRPr="000C06C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C06CE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ведення товарного сільськогосподарського виробництва </w:t>
      </w:r>
      <w:r w:rsidRPr="00A62013">
        <w:rPr>
          <w:rFonts w:ascii="Times New Roman" w:hAnsi="Times New Roman"/>
          <w:sz w:val="28"/>
          <w:szCs w:val="28"/>
        </w:rPr>
        <w:t xml:space="preserve">(код КВЦПЗ </w:t>
      </w:r>
      <w:r>
        <w:rPr>
          <w:rFonts w:ascii="Times New Roman" w:hAnsi="Times New Roman"/>
          <w:sz w:val="28"/>
          <w:szCs w:val="28"/>
        </w:rPr>
        <w:t>01</w:t>
      </w:r>
      <w:r w:rsidRPr="00A6201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A62013">
        <w:rPr>
          <w:rFonts w:ascii="Times New Roman" w:hAnsi="Times New Roman"/>
          <w:sz w:val="28"/>
          <w:szCs w:val="28"/>
        </w:rPr>
        <w:t xml:space="preserve">), яка знаходяться за адресою: </w:t>
      </w:r>
      <w:r>
        <w:rPr>
          <w:rFonts w:ascii="Times New Roman" w:hAnsi="Times New Roman"/>
          <w:sz w:val="28"/>
          <w:szCs w:val="28"/>
        </w:rPr>
        <w:t>с. Сихів</w:t>
      </w:r>
      <w:r w:rsidRPr="00A620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Стрийський район, </w:t>
      </w:r>
      <w:r w:rsidRPr="00A62013">
        <w:rPr>
          <w:rFonts w:ascii="Times New Roman" w:hAnsi="Times New Roman"/>
          <w:sz w:val="28"/>
          <w:szCs w:val="28"/>
        </w:rPr>
        <w:t>Львівська область на території Стрийської міської ради</w:t>
      </w:r>
      <w:r>
        <w:rPr>
          <w:rFonts w:ascii="Times New Roman" w:hAnsi="Times New Roman"/>
          <w:sz w:val="28"/>
          <w:szCs w:val="28"/>
        </w:rPr>
        <w:t>.</w:t>
      </w:r>
    </w:p>
    <w:p w14:paraId="45E911A8" w14:textId="77777777" w:rsidR="00F42EC5" w:rsidRPr="00D27E93" w:rsidRDefault="00F42EC5" w:rsidP="00D27E93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10.3. З</w:t>
      </w:r>
      <w:r w:rsidRPr="000C06CE">
        <w:rPr>
          <w:rFonts w:ascii="Times New Roman" w:hAnsi="Times New Roman"/>
          <w:sz w:val="28"/>
          <w:szCs w:val="28"/>
        </w:rPr>
        <w:t xml:space="preserve">емельну ділянку площею </w:t>
      </w:r>
      <w:smartTag w:uri="urn:schemas-microsoft-com:office:smarttags" w:element="metricconverter">
        <w:smartTagPr>
          <w:attr w:name="ProductID" w:val="15,5940 га"/>
        </w:smartTagPr>
        <w:r>
          <w:rPr>
            <w:rFonts w:ascii="Times New Roman" w:hAnsi="Times New Roman"/>
            <w:sz w:val="28"/>
            <w:szCs w:val="28"/>
          </w:rPr>
          <w:t xml:space="preserve">15,5940 </w:t>
        </w:r>
        <w:r w:rsidRPr="000C06CE">
          <w:rPr>
            <w:rFonts w:ascii="Times New Roman" w:hAnsi="Times New Roman"/>
            <w:sz w:val="28"/>
            <w:szCs w:val="28"/>
          </w:rPr>
          <w:t>га</w:t>
        </w:r>
      </w:smartTag>
      <w:r w:rsidRPr="000C06CE">
        <w:rPr>
          <w:rFonts w:ascii="Times New Roman" w:hAnsi="Times New Roman"/>
          <w:sz w:val="28"/>
          <w:szCs w:val="28"/>
        </w:rPr>
        <w:t xml:space="preserve"> (кадастровий номер: 46</w:t>
      </w:r>
      <w:r>
        <w:rPr>
          <w:rFonts w:ascii="Times New Roman" w:hAnsi="Times New Roman"/>
          <w:sz w:val="28"/>
          <w:szCs w:val="28"/>
        </w:rPr>
        <w:t>253876</w:t>
      </w:r>
      <w:r w:rsidRPr="000C06CE">
        <w:rPr>
          <w:rFonts w:ascii="Times New Roman" w:hAnsi="Times New Roman"/>
          <w:sz w:val="28"/>
          <w:szCs w:val="28"/>
        </w:rPr>
        <w:t>00:0</w:t>
      </w:r>
      <w:r>
        <w:rPr>
          <w:rFonts w:ascii="Times New Roman" w:hAnsi="Times New Roman"/>
          <w:sz w:val="28"/>
          <w:szCs w:val="28"/>
        </w:rPr>
        <w:t>5</w:t>
      </w:r>
      <w:r w:rsidRPr="000C06CE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00</w:t>
      </w:r>
      <w:r w:rsidRPr="000C06CE">
        <w:rPr>
          <w:rFonts w:ascii="Times New Roman" w:hAnsi="Times New Roman"/>
          <w:sz w:val="28"/>
          <w:szCs w:val="28"/>
        </w:rPr>
        <w:t>:0</w:t>
      </w:r>
      <w:r>
        <w:rPr>
          <w:rFonts w:ascii="Times New Roman" w:hAnsi="Times New Roman"/>
          <w:sz w:val="28"/>
          <w:szCs w:val="28"/>
        </w:rPr>
        <w:t>300</w:t>
      </w:r>
      <w:r w:rsidRPr="000C06C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0C06CE"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z w:val="28"/>
          <w:szCs w:val="28"/>
        </w:rPr>
        <w:t xml:space="preserve">ведення товарного сільськогосподарського виробництва </w:t>
      </w:r>
      <w:r w:rsidRPr="00A62013">
        <w:rPr>
          <w:rFonts w:ascii="Times New Roman" w:hAnsi="Times New Roman"/>
          <w:sz w:val="28"/>
          <w:szCs w:val="28"/>
        </w:rPr>
        <w:t xml:space="preserve">(код КВЦПЗ </w:t>
      </w:r>
      <w:r>
        <w:rPr>
          <w:rFonts w:ascii="Times New Roman" w:hAnsi="Times New Roman"/>
          <w:sz w:val="28"/>
          <w:szCs w:val="28"/>
        </w:rPr>
        <w:t>01</w:t>
      </w:r>
      <w:r w:rsidRPr="00A6201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A62013">
        <w:rPr>
          <w:rFonts w:ascii="Times New Roman" w:hAnsi="Times New Roman"/>
          <w:sz w:val="28"/>
          <w:szCs w:val="28"/>
        </w:rPr>
        <w:t xml:space="preserve">), яка знаходяться за адресою: </w:t>
      </w:r>
      <w:r>
        <w:rPr>
          <w:rFonts w:ascii="Times New Roman" w:hAnsi="Times New Roman"/>
          <w:sz w:val="28"/>
          <w:szCs w:val="28"/>
        </w:rPr>
        <w:t>с. Сихів</w:t>
      </w:r>
      <w:r w:rsidRPr="00A620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Стрийський район, </w:t>
      </w:r>
      <w:r w:rsidRPr="00A62013">
        <w:rPr>
          <w:rFonts w:ascii="Times New Roman" w:hAnsi="Times New Roman"/>
          <w:sz w:val="28"/>
          <w:szCs w:val="28"/>
        </w:rPr>
        <w:t>Львівська область на території Стрийської міської ради</w:t>
      </w:r>
      <w:r>
        <w:rPr>
          <w:rFonts w:ascii="Times New Roman" w:hAnsi="Times New Roman"/>
          <w:sz w:val="28"/>
          <w:szCs w:val="28"/>
        </w:rPr>
        <w:t>.</w:t>
      </w:r>
    </w:p>
    <w:p w14:paraId="1957250A" w14:textId="77777777" w:rsidR="00D8181C" w:rsidRDefault="001042C6" w:rsidP="00D8181C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Юридичним особам, зазначеним в п.п.2, 4, 6, 8, 9, 10 даного рішення міської ради</w:t>
      </w:r>
      <w:r w:rsidR="004C5EAB">
        <w:rPr>
          <w:rFonts w:ascii="Times New Roman" w:hAnsi="Times New Roman"/>
          <w:sz w:val="28"/>
          <w:szCs w:val="28"/>
        </w:rPr>
        <w:t>:</w:t>
      </w:r>
      <w:r w:rsidR="00D8181C">
        <w:rPr>
          <w:rFonts w:ascii="Times New Roman" w:hAnsi="Times New Roman"/>
          <w:sz w:val="28"/>
          <w:szCs w:val="28"/>
        </w:rPr>
        <w:t xml:space="preserve"> </w:t>
      </w:r>
      <w:r w:rsidR="00474451" w:rsidRPr="009942D2">
        <w:rPr>
          <w:rFonts w:ascii="Times New Roman" w:hAnsi="Times New Roman"/>
          <w:sz w:val="28"/>
          <w:szCs w:val="28"/>
        </w:rPr>
        <w:t xml:space="preserve"> </w:t>
      </w:r>
    </w:p>
    <w:p w14:paraId="3F349D4A" w14:textId="77777777" w:rsidR="00474451" w:rsidRPr="009942D2" w:rsidRDefault="001042C6" w:rsidP="00D8181C">
      <w:pPr>
        <w:pStyle w:val="ae"/>
        <w:tabs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74451" w:rsidRPr="009942D2">
        <w:rPr>
          <w:rFonts w:ascii="Times New Roman" w:hAnsi="Times New Roman"/>
          <w:sz w:val="28"/>
          <w:szCs w:val="28"/>
        </w:rPr>
        <w:t xml:space="preserve">.1. Оформити право постійного користування </w:t>
      </w:r>
      <w:r w:rsidR="00FD365D">
        <w:rPr>
          <w:rFonts w:ascii="Times New Roman" w:hAnsi="Times New Roman"/>
          <w:sz w:val="28"/>
          <w:szCs w:val="28"/>
        </w:rPr>
        <w:t xml:space="preserve">на </w:t>
      </w:r>
      <w:r w:rsidR="00474451" w:rsidRPr="009942D2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і</w:t>
      </w:r>
      <w:r w:rsidR="00474451" w:rsidRPr="009942D2">
        <w:rPr>
          <w:rFonts w:ascii="Times New Roman" w:hAnsi="Times New Roman"/>
          <w:sz w:val="28"/>
          <w:szCs w:val="28"/>
        </w:rPr>
        <w:t xml:space="preserve"> ділянк</w:t>
      </w:r>
      <w:r>
        <w:rPr>
          <w:rFonts w:ascii="Times New Roman" w:hAnsi="Times New Roman"/>
          <w:sz w:val="28"/>
          <w:szCs w:val="28"/>
        </w:rPr>
        <w:t>и</w:t>
      </w:r>
      <w:r w:rsidR="00811B72">
        <w:rPr>
          <w:rFonts w:ascii="Times New Roman" w:hAnsi="Times New Roman"/>
          <w:sz w:val="28"/>
          <w:szCs w:val="28"/>
        </w:rPr>
        <w:t xml:space="preserve"> </w:t>
      </w:r>
      <w:r w:rsidR="00474451" w:rsidRPr="009942D2">
        <w:rPr>
          <w:rFonts w:ascii="Times New Roman" w:hAnsi="Times New Roman"/>
          <w:sz w:val="28"/>
          <w:szCs w:val="28"/>
          <w:shd w:val="clear" w:color="auto" w:fill="FFFFFF"/>
        </w:rPr>
        <w:t xml:space="preserve">відповідно </w:t>
      </w:r>
      <w:r w:rsidR="00474451" w:rsidRPr="00474451">
        <w:rPr>
          <w:rFonts w:ascii="Times New Roman" w:hAnsi="Times New Roman"/>
          <w:sz w:val="28"/>
          <w:szCs w:val="28"/>
          <w:shd w:val="clear" w:color="auto" w:fill="FFFFFF"/>
        </w:rPr>
        <w:t>до</w:t>
      </w:r>
      <w:r w:rsidR="00474451" w:rsidRPr="0047445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gtFrame="_blank" w:history="1">
        <w:r w:rsidR="00474451" w:rsidRPr="00474451">
          <w:rPr>
            <w:rStyle w:val="af0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Закону України «Про державну реєстрацію речових прав на нерухоме майно та їх обтяжень</w:t>
        </w:r>
      </w:hyperlink>
      <w:r w:rsidR="00474451" w:rsidRPr="00474451">
        <w:rPr>
          <w:rFonts w:ascii="Times New Roman" w:hAnsi="Times New Roman"/>
          <w:sz w:val="28"/>
          <w:szCs w:val="28"/>
        </w:rPr>
        <w:t>».</w:t>
      </w:r>
    </w:p>
    <w:p w14:paraId="6083039C" w14:textId="77777777" w:rsidR="00474451" w:rsidRPr="009942D2" w:rsidRDefault="001042C6" w:rsidP="00474451">
      <w:pPr>
        <w:pStyle w:val="ae"/>
        <w:tabs>
          <w:tab w:val="left" w:pos="284"/>
          <w:tab w:val="num" w:pos="137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74451" w:rsidRPr="009942D2">
        <w:rPr>
          <w:rFonts w:ascii="Times New Roman" w:hAnsi="Times New Roman"/>
          <w:sz w:val="28"/>
          <w:szCs w:val="28"/>
        </w:rPr>
        <w:t>.2. Використовувати земельн</w:t>
      </w:r>
      <w:r>
        <w:rPr>
          <w:rFonts w:ascii="Times New Roman" w:hAnsi="Times New Roman"/>
          <w:sz w:val="28"/>
          <w:szCs w:val="28"/>
        </w:rPr>
        <w:t>і</w:t>
      </w:r>
      <w:r w:rsidR="00474451" w:rsidRPr="009942D2">
        <w:rPr>
          <w:rFonts w:ascii="Times New Roman" w:hAnsi="Times New Roman"/>
          <w:sz w:val="28"/>
          <w:szCs w:val="28"/>
        </w:rPr>
        <w:t xml:space="preserve"> ділянк</w:t>
      </w:r>
      <w:r>
        <w:rPr>
          <w:rFonts w:ascii="Times New Roman" w:hAnsi="Times New Roman"/>
          <w:sz w:val="28"/>
          <w:szCs w:val="28"/>
        </w:rPr>
        <w:t>и</w:t>
      </w:r>
      <w:r w:rsidR="00474451" w:rsidRPr="009942D2">
        <w:rPr>
          <w:rFonts w:ascii="Times New Roman" w:hAnsi="Times New Roman"/>
          <w:sz w:val="28"/>
          <w:szCs w:val="28"/>
        </w:rPr>
        <w:t xml:space="preserve"> за цільовим призначенням відповідно до норм чинного земельного законодавства.</w:t>
      </w:r>
    </w:p>
    <w:p w14:paraId="1D2E6ECF" w14:textId="77777777" w:rsidR="004B2F6F" w:rsidRPr="00474451" w:rsidRDefault="001042C6" w:rsidP="00474451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12</w:t>
      </w:r>
      <w:r w:rsidR="00474451" w:rsidRPr="00474451">
        <w:rPr>
          <w:sz w:val="28"/>
          <w:szCs w:val="28"/>
          <w:lang w:val="uk-UA" w:eastAsia="en-US"/>
        </w:rPr>
        <w:t xml:space="preserve">. </w:t>
      </w:r>
      <w:r w:rsidR="00474451" w:rsidRPr="00474451">
        <w:rPr>
          <w:sz w:val="28"/>
          <w:szCs w:val="28"/>
          <w:lang w:val="uk-UA"/>
        </w:rPr>
        <w:t>Контроль за виконанням даного рішення покласти на першого заступника голови міської ради (М.Дмитришин) та постійну депутатську комісію з питань архітектури, містобудування, будівництва, земельних відносин та охорони навколишнього природного середовища (В.Бурій).</w:t>
      </w:r>
    </w:p>
    <w:p w14:paraId="195DCDB3" w14:textId="77777777" w:rsidR="004B2F6F" w:rsidRPr="004A13C4" w:rsidRDefault="004B2F6F" w:rsidP="004B2F6F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14:paraId="3EA8FEFB" w14:textId="77777777" w:rsidR="004B2F6F" w:rsidRPr="004A13C4" w:rsidRDefault="004B2F6F" w:rsidP="004B2F6F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14:paraId="10ADD364" w14:textId="77777777" w:rsidR="00B35205" w:rsidRDefault="004B2F6F" w:rsidP="00E65D8C">
      <w:pPr>
        <w:pStyle w:val="ae"/>
        <w:jc w:val="both"/>
        <w:rPr>
          <w:rFonts w:ascii="Times New Roman" w:hAnsi="Times New Roman"/>
          <w:b/>
          <w:sz w:val="24"/>
          <w:szCs w:val="24"/>
        </w:rPr>
        <w:sectPr w:rsidR="00B35205" w:rsidSect="004C5EAB">
          <w:footerReference w:type="even" r:id="rId9"/>
          <w:footerReference w:type="default" r:id="rId10"/>
          <w:pgSz w:w="11907" w:h="16840" w:code="9"/>
          <w:pgMar w:top="899" w:right="567" w:bottom="1079" w:left="1701" w:header="720" w:footer="119" w:gutter="0"/>
          <w:cols w:space="720"/>
          <w:noEndnote/>
          <w:docGrid w:linePitch="326"/>
        </w:sectPr>
      </w:pPr>
      <w:r w:rsidRPr="00E65D8C">
        <w:rPr>
          <w:rFonts w:ascii="Times New Roman" w:hAnsi="Times New Roman"/>
          <w:b/>
          <w:sz w:val="24"/>
          <w:szCs w:val="24"/>
        </w:rPr>
        <w:t xml:space="preserve">Міський голова </w:t>
      </w:r>
      <w:r w:rsidRPr="00E65D8C">
        <w:rPr>
          <w:rFonts w:ascii="Times New Roman" w:hAnsi="Times New Roman"/>
          <w:b/>
          <w:sz w:val="24"/>
          <w:szCs w:val="24"/>
        </w:rPr>
        <w:tab/>
      </w:r>
      <w:r w:rsidRPr="00E65D8C">
        <w:rPr>
          <w:rFonts w:ascii="Times New Roman" w:hAnsi="Times New Roman"/>
          <w:b/>
          <w:sz w:val="24"/>
          <w:szCs w:val="24"/>
        </w:rPr>
        <w:tab/>
      </w:r>
      <w:r w:rsidRPr="00E65D8C">
        <w:rPr>
          <w:rFonts w:ascii="Times New Roman" w:hAnsi="Times New Roman"/>
          <w:b/>
          <w:sz w:val="24"/>
          <w:szCs w:val="24"/>
        </w:rPr>
        <w:tab/>
      </w:r>
      <w:r w:rsidR="00657AF2" w:rsidRPr="00E65D8C">
        <w:rPr>
          <w:rFonts w:ascii="Times New Roman" w:hAnsi="Times New Roman"/>
          <w:b/>
          <w:sz w:val="24"/>
          <w:szCs w:val="24"/>
        </w:rPr>
        <w:tab/>
      </w:r>
      <w:r w:rsidRPr="00E65D8C">
        <w:rPr>
          <w:rFonts w:ascii="Times New Roman" w:hAnsi="Times New Roman"/>
          <w:b/>
          <w:sz w:val="24"/>
          <w:szCs w:val="24"/>
        </w:rPr>
        <w:tab/>
      </w:r>
      <w:r w:rsidRPr="00E65D8C">
        <w:rPr>
          <w:rFonts w:ascii="Times New Roman" w:hAnsi="Times New Roman"/>
          <w:b/>
          <w:sz w:val="24"/>
          <w:szCs w:val="24"/>
        </w:rPr>
        <w:tab/>
      </w:r>
      <w:r w:rsidRPr="00E65D8C">
        <w:rPr>
          <w:rFonts w:ascii="Times New Roman" w:hAnsi="Times New Roman"/>
          <w:b/>
          <w:sz w:val="24"/>
          <w:szCs w:val="24"/>
        </w:rPr>
        <w:tab/>
      </w:r>
      <w:r w:rsidRPr="00E65D8C">
        <w:rPr>
          <w:rFonts w:ascii="Times New Roman" w:hAnsi="Times New Roman"/>
          <w:b/>
          <w:sz w:val="24"/>
          <w:szCs w:val="24"/>
        </w:rPr>
        <w:tab/>
        <w:t>Олег КАНІВЕЦЬ</w:t>
      </w:r>
    </w:p>
    <w:p w14:paraId="5E2CC451" w14:textId="77777777" w:rsidR="00B35205" w:rsidRPr="00B35205" w:rsidRDefault="00B35205" w:rsidP="00B35205">
      <w:pPr>
        <w:tabs>
          <w:tab w:val="left" w:pos="-3402"/>
          <w:tab w:val="left" w:pos="-3261"/>
          <w:tab w:val="left" w:pos="2694"/>
        </w:tabs>
        <w:ind w:left="9900"/>
        <w:rPr>
          <w:b/>
          <w:lang w:val="uk-UA"/>
        </w:rPr>
      </w:pPr>
      <w:r w:rsidRPr="00B35205">
        <w:rPr>
          <w:b/>
          <w:lang w:val="uk-UA"/>
        </w:rPr>
        <w:lastRenderedPageBreak/>
        <w:t xml:space="preserve">Додаток </w:t>
      </w:r>
    </w:p>
    <w:p w14:paraId="76743815" w14:textId="77777777" w:rsidR="00B35205" w:rsidRPr="00B35205" w:rsidRDefault="00B35205" w:rsidP="00B35205">
      <w:pPr>
        <w:tabs>
          <w:tab w:val="left" w:pos="-3402"/>
          <w:tab w:val="left" w:pos="-3261"/>
          <w:tab w:val="left" w:pos="2694"/>
        </w:tabs>
        <w:ind w:left="9900"/>
        <w:rPr>
          <w:b/>
          <w:lang w:val="uk-UA"/>
        </w:rPr>
      </w:pPr>
      <w:r w:rsidRPr="00B35205">
        <w:rPr>
          <w:b/>
          <w:lang w:val="uk-UA"/>
        </w:rPr>
        <w:t>до рішення сесії Стрийської міської ради</w:t>
      </w:r>
    </w:p>
    <w:p w14:paraId="6398639B" w14:textId="4598465A" w:rsidR="00B35205" w:rsidRPr="00B35205" w:rsidRDefault="00B35205" w:rsidP="00B35205">
      <w:pPr>
        <w:tabs>
          <w:tab w:val="left" w:pos="-3402"/>
          <w:tab w:val="left" w:pos="-3261"/>
          <w:tab w:val="left" w:pos="2694"/>
        </w:tabs>
        <w:ind w:left="9900"/>
        <w:rPr>
          <w:b/>
          <w:lang w:val="uk-UA"/>
        </w:rPr>
      </w:pPr>
      <w:r w:rsidRPr="00B35205">
        <w:rPr>
          <w:b/>
          <w:lang w:val="uk-UA"/>
        </w:rPr>
        <w:t xml:space="preserve">№ </w:t>
      </w:r>
      <w:r w:rsidR="004779A1">
        <w:rPr>
          <w:b/>
          <w:lang w:val="uk-UA"/>
        </w:rPr>
        <w:t>2434</w:t>
      </w:r>
      <w:r w:rsidRPr="00B35205">
        <w:rPr>
          <w:b/>
          <w:lang w:val="uk-UA"/>
        </w:rPr>
        <w:t xml:space="preserve"> від «_</w:t>
      </w:r>
      <w:r w:rsidR="004779A1">
        <w:rPr>
          <w:b/>
          <w:lang w:val="uk-UA"/>
        </w:rPr>
        <w:t>29</w:t>
      </w:r>
      <w:r w:rsidRPr="00B35205">
        <w:rPr>
          <w:b/>
          <w:lang w:val="uk-UA"/>
        </w:rPr>
        <w:t xml:space="preserve">_» лютого 2024  </w:t>
      </w:r>
    </w:p>
    <w:p w14:paraId="68321363" w14:textId="77777777" w:rsidR="00B35205" w:rsidRPr="00B35205" w:rsidRDefault="00B35205" w:rsidP="00B35205">
      <w:pPr>
        <w:tabs>
          <w:tab w:val="left" w:pos="-3402"/>
          <w:tab w:val="left" w:pos="-3261"/>
          <w:tab w:val="left" w:pos="2694"/>
        </w:tabs>
        <w:jc w:val="center"/>
        <w:rPr>
          <w:b/>
          <w:lang w:val="uk-UA"/>
        </w:rPr>
      </w:pPr>
    </w:p>
    <w:p w14:paraId="641EB440" w14:textId="77777777" w:rsidR="00B35205" w:rsidRPr="00B35205" w:rsidRDefault="00B35205" w:rsidP="00B35205">
      <w:pPr>
        <w:tabs>
          <w:tab w:val="left" w:pos="-3402"/>
          <w:tab w:val="left" w:pos="-3261"/>
          <w:tab w:val="left" w:pos="2694"/>
        </w:tabs>
        <w:jc w:val="center"/>
        <w:rPr>
          <w:b/>
          <w:lang w:val="uk-UA"/>
        </w:rPr>
      </w:pPr>
    </w:p>
    <w:p w14:paraId="08F5DBB0" w14:textId="77777777" w:rsidR="00B35205" w:rsidRPr="00B35205" w:rsidRDefault="00B35205" w:rsidP="00B35205">
      <w:pPr>
        <w:tabs>
          <w:tab w:val="left" w:pos="-3402"/>
          <w:tab w:val="left" w:pos="-3261"/>
          <w:tab w:val="left" w:pos="2694"/>
        </w:tabs>
        <w:jc w:val="center"/>
        <w:rPr>
          <w:b/>
          <w:lang w:val="uk-UA"/>
        </w:rPr>
      </w:pPr>
    </w:p>
    <w:p w14:paraId="5AF999A5" w14:textId="77777777" w:rsidR="00B35205" w:rsidRPr="00B35205" w:rsidRDefault="00B35205" w:rsidP="00B35205">
      <w:pPr>
        <w:tabs>
          <w:tab w:val="left" w:pos="-3402"/>
          <w:tab w:val="left" w:pos="-3261"/>
          <w:tab w:val="left" w:pos="2694"/>
        </w:tabs>
        <w:jc w:val="center"/>
        <w:rPr>
          <w:b/>
          <w:lang w:val="uk-UA"/>
        </w:rPr>
      </w:pPr>
      <w:r w:rsidRPr="00B35205">
        <w:rPr>
          <w:b/>
          <w:lang w:val="uk-UA"/>
        </w:rPr>
        <w:t>ПЕРЕЛІК</w:t>
      </w:r>
    </w:p>
    <w:p w14:paraId="34883D50" w14:textId="77777777" w:rsidR="00B35205" w:rsidRPr="00B35205" w:rsidRDefault="00B35205" w:rsidP="00B35205">
      <w:pPr>
        <w:tabs>
          <w:tab w:val="left" w:pos="-3402"/>
          <w:tab w:val="left" w:pos="-3261"/>
          <w:tab w:val="left" w:pos="2694"/>
        </w:tabs>
        <w:jc w:val="center"/>
        <w:rPr>
          <w:b/>
          <w:shd w:val="clear" w:color="auto" w:fill="FFFFFF"/>
          <w:lang w:val="uk-UA"/>
        </w:rPr>
      </w:pPr>
      <w:r w:rsidRPr="00B35205">
        <w:rPr>
          <w:b/>
          <w:lang w:val="uk-UA"/>
        </w:rPr>
        <w:t>земельних ділянок, що надаються Стрийському міському комбінату комунальних підприємств (код ЄДРПОУ: 05759310</w:t>
      </w:r>
      <w:r w:rsidRPr="00B35205">
        <w:rPr>
          <w:b/>
          <w:shd w:val="clear" w:color="auto" w:fill="FFFFFF"/>
          <w:lang w:val="uk-UA"/>
        </w:rPr>
        <w:t xml:space="preserve">) </w:t>
      </w:r>
    </w:p>
    <w:p w14:paraId="69A4EEE4" w14:textId="77777777" w:rsidR="00B35205" w:rsidRPr="00B35205" w:rsidRDefault="00B35205" w:rsidP="00B35205">
      <w:pPr>
        <w:tabs>
          <w:tab w:val="left" w:pos="-3402"/>
          <w:tab w:val="left" w:pos="-3261"/>
          <w:tab w:val="left" w:pos="2694"/>
        </w:tabs>
        <w:jc w:val="center"/>
        <w:rPr>
          <w:b/>
          <w:bCs/>
          <w:lang w:val="uk-UA"/>
        </w:rPr>
      </w:pPr>
      <w:r w:rsidRPr="00B35205">
        <w:rPr>
          <w:b/>
          <w:shd w:val="clear" w:color="auto" w:fill="FFFFFF"/>
          <w:lang w:val="uk-UA"/>
        </w:rPr>
        <w:t>в постійне користування</w:t>
      </w:r>
      <w:r w:rsidRPr="00B35205">
        <w:rPr>
          <w:b/>
          <w:lang w:val="uk-UA"/>
        </w:rPr>
        <w:t xml:space="preserve">, які знаходяться </w:t>
      </w:r>
      <w:r w:rsidRPr="00B35205">
        <w:rPr>
          <w:b/>
          <w:bCs/>
          <w:lang w:val="uk-UA"/>
        </w:rPr>
        <w:t xml:space="preserve">на території </w:t>
      </w:r>
      <w:r w:rsidRPr="00B35205">
        <w:rPr>
          <w:b/>
          <w:lang w:val="uk-UA"/>
        </w:rPr>
        <w:t>Стрийської міської ради</w:t>
      </w:r>
    </w:p>
    <w:p w14:paraId="776D8FF2" w14:textId="77777777" w:rsidR="00B35205" w:rsidRPr="00B35205" w:rsidRDefault="00B35205" w:rsidP="00B35205">
      <w:pPr>
        <w:tabs>
          <w:tab w:val="left" w:pos="-3402"/>
          <w:tab w:val="left" w:pos="-3261"/>
          <w:tab w:val="left" w:pos="2694"/>
        </w:tabs>
        <w:jc w:val="center"/>
        <w:rPr>
          <w:b/>
          <w:bCs/>
          <w:lang w:val="uk-UA"/>
        </w:rPr>
      </w:pPr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5807"/>
        <w:gridCol w:w="1333"/>
        <w:gridCol w:w="3189"/>
        <w:gridCol w:w="2427"/>
        <w:gridCol w:w="1719"/>
      </w:tblGrid>
      <w:tr w:rsidR="00B35205" w:rsidRPr="00B35205" w14:paraId="6BBCC84C" w14:textId="77777777" w:rsidTr="00DD0633">
        <w:tc>
          <w:tcPr>
            <w:tcW w:w="601" w:type="dxa"/>
            <w:shd w:val="clear" w:color="auto" w:fill="auto"/>
            <w:vAlign w:val="center"/>
          </w:tcPr>
          <w:p w14:paraId="41381F11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B35205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210C953C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B35205">
              <w:rPr>
                <w:b/>
                <w:sz w:val="20"/>
                <w:szCs w:val="20"/>
                <w:lang w:val="uk-UA"/>
              </w:rPr>
              <w:t>Розташування земельної ділянки відносно найближчого населеного пункту, адреса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AC5F244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B35205">
              <w:rPr>
                <w:b/>
                <w:sz w:val="20"/>
                <w:szCs w:val="20"/>
                <w:lang w:val="uk-UA"/>
              </w:rPr>
              <w:t>Площа земельної ділянки (га)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16EC01E2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B35205">
              <w:rPr>
                <w:b/>
                <w:sz w:val="20"/>
                <w:szCs w:val="20"/>
                <w:lang w:val="uk-UA"/>
              </w:rPr>
              <w:t>Цільове призначення земельної ділянки, код КВЦПЗ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7710F338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B35205">
              <w:rPr>
                <w:b/>
                <w:sz w:val="20"/>
                <w:szCs w:val="20"/>
                <w:lang w:val="uk-UA"/>
              </w:rPr>
              <w:t xml:space="preserve">Кадастровий номер земельної ділянки 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604FAD6B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B35205">
              <w:rPr>
                <w:b/>
                <w:sz w:val="20"/>
                <w:szCs w:val="20"/>
                <w:lang w:val="uk-UA"/>
              </w:rPr>
              <w:t>Умова надання земельної ділянки</w:t>
            </w:r>
          </w:p>
        </w:tc>
      </w:tr>
      <w:tr w:rsidR="00B35205" w:rsidRPr="00B35205" w14:paraId="426EBE3B" w14:textId="77777777" w:rsidTr="00DD0633">
        <w:tc>
          <w:tcPr>
            <w:tcW w:w="601" w:type="dxa"/>
            <w:shd w:val="clear" w:color="auto" w:fill="auto"/>
          </w:tcPr>
          <w:p w14:paraId="445CF110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B35205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807" w:type="dxa"/>
            <w:shd w:val="clear" w:color="auto" w:fill="auto"/>
          </w:tcPr>
          <w:p w14:paraId="3C98CA8E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B35205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33" w:type="dxa"/>
            <w:shd w:val="clear" w:color="auto" w:fill="auto"/>
          </w:tcPr>
          <w:p w14:paraId="4C9F77F6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B35205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189" w:type="dxa"/>
            <w:shd w:val="clear" w:color="auto" w:fill="auto"/>
          </w:tcPr>
          <w:p w14:paraId="1CC9F20F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B35205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14:paraId="0A57ED30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B35205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719" w:type="dxa"/>
            <w:shd w:val="clear" w:color="auto" w:fill="auto"/>
          </w:tcPr>
          <w:p w14:paraId="6A3305B4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B35205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B35205" w:rsidRPr="00B35205" w14:paraId="40713F90" w14:textId="77777777" w:rsidTr="00DD0633">
        <w:tc>
          <w:tcPr>
            <w:tcW w:w="601" w:type="dxa"/>
            <w:shd w:val="clear" w:color="auto" w:fill="auto"/>
            <w:vAlign w:val="center"/>
          </w:tcPr>
          <w:p w14:paraId="2D84B03B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56699642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 xml:space="preserve">с. Братківці, Стрийський район, Львівська область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BB63F1D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2,5440</w:t>
            </w:r>
          </w:p>
        </w:tc>
        <w:tc>
          <w:tcPr>
            <w:tcW w:w="3189" w:type="dxa"/>
            <w:vMerge w:val="restart"/>
            <w:shd w:val="clear" w:color="auto" w:fill="auto"/>
            <w:vAlign w:val="center"/>
          </w:tcPr>
          <w:p w14:paraId="09A00CE9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03.12 Для будівництва та обслуговування будівель закладів комунального обслуговування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5C1C0429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4625380100:01:002:0005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14:paraId="39D8779B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Постійне користування</w:t>
            </w:r>
          </w:p>
        </w:tc>
      </w:tr>
      <w:tr w:rsidR="00B35205" w:rsidRPr="00B35205" w14:paraId="35352F48" w14:textId="77777777" w:rsidTr="00DD0633">
        <w:tc>
          <w:tcPr>
            <w:tcW w:w="601" w:type="dxa"/>
            <w:shd w:val="clear" w:color="auto" w:fill="auto"/>
            <w:vAlign w:val="center"/>
          </w:tcPr>
          <w:p w14:paraId="53A05160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485EB674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Жулин,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48A4D2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2,7100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78BF39F8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B1FC6B8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4625382400:01:007:0027</w:t>
            </w:r>
          </w:p>
        </w:tc>
        <w:tc>
          <w:tcPr>
            <w:tcW w:w="1719" w:type="dxa"/>
            <w:vMerge/>
            <w:shd w:val="clear" w:color="auto" w:fill="auto"/>
          </w:tcPr>
          <w:p w14:paraId="6D1762C6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336FE6F5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54639F9E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0CEF4EA9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Розгірче,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3A9703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0,3767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26424752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7B6D2C1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4625385900:03:000:0021</w:t>
            </w:r>
          </w:p>
        </w:tc>
        <w:tc>
          <w:tcPr>
            <w:tcW w:w="1719" w:type="dxa"/>
            <w:vMerge/>
            <w:shd w:val="clear" w:color="auto" w:fill="auto"/>
          </w:tcPr>
          <w:p w14:paraId="1BC01846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1DFEF0D8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66FC2150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7196F1DF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Розгірче,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6C9E2DC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1,0688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4A10ECA9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653E7F7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4625385900:01:003:0013</w:t>
            </w:r>
          </w:p>
        </w:tc>
        <w:tc>
          <w:tcPr>
            <w:tcW w:w="1719" w:type="dxa"/>
            <w:vMerge/>
            <w:shd w:val="clear" w:color="auto" w:fill="auto"/>
          </w:tcPr>
          <w:p w14:paraId="5BF696AA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42FF3F54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586A5653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027E8F6A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Семигинів,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C508024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1,6700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4750CC7B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1C16EA4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4625386000:01:011:0050</w:t>
            </w:r>
          </w:p>
        </w:tc>
        <w:tc>
          <w:tcPr>
            <w:tcW w:w="1719" w:type="dxa"/>
            <w:vMerge/>
            <w:shd w:val="clear" w:color="auto" w:fill="auto"/>
          </w:tcPr>
          <w:p w14:paraId="74BE48E4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675DFE02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552D44AB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44B03514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Семигинів,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6F11BC1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5AC28CA2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49A14A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4625386000:01:007:0026</w:t>
            </w:r>
          </w:p>
        </w:tc>
        <w:tc>
          <w:tcPr>
            <w:tcW w:w="1719" w:type="dxa"/>
            <w:vMerge/>
            <w:shd w:val="clear" w:color="auto" w:fill="auto"/>
          </w:tcPr>
          <w:p w14:paraId="5617BA96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3D91C114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1BE673B0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72F0DC0F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Семигинів,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D372356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2,0000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675365B1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571342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4625386000:01:010:0070</w:t>
            </w:r>
          </w:p>
        </w:tc>
        <w:tc>
          <w:tcPr>
            <w:tcW w:w="1719" w:type="dxa"/>
            <w:vMerge/>
            <w:shd w:val="clear" w:color="auto" w:fill="auto"/>
          </w:tcPr>
          <w:p w14:paraId="62E9C75A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7E03156B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1BA8FFFF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3D71AA69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В. Дідушичі,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CA350A4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0,3164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30597CE5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4192472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4625380800:07:000:0065</w:t>
            </w:r>
          </w:p>
        </w:tc>
        <w:tc>
          <w:tcPr>
            <w:tcW w:w="1719" w:type="dxa"/>
            <w:vMerge/>
            <w:shd w:val="clear" w:color="auto" w:fill="auto"/>
          </w:tcPr>
          <w:p w14:paraId="03981FA8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2C70BD57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57599C36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23CAA4A7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В. Дідушичі,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01B56C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1,6308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23DC443E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432CA5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4625380800:01:008:0019</w:t>
            </w:r>
          </w:p>
        </w:tc>
        <w:tc>
          <w:tcPr>
            <w:tcW w:w="1719" w:type="dxa"/>
            <w:vMerge/>
            <w:shd w:val="clear" w:color="auto" w:fill="auto"/>
          </w:tcPr>
          <w:p w14:paraId="3B89B1A4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022C8F48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7C1C877F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6D870B9E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В. Дідушичі,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0D5AF98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0,3544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50BE5C85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31F02F5C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4625380800:01:014:0007</w:t>
            </w:r>
          </w:p>
        </w:tc>
        <w:tc>
          <w:tcPr>
            <w:tcW w:w="1719" w:type="dxa"/>
            <w:vMerge/>
            <w:shd w:val="clear" w:color="auto" w:fill="auto"/>
          </w:tcPr>
          <w:p w14:paraId="6655BC7A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07BBE386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02817369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3B3523BE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М. Дідушичі,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0A8FB07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1,1108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6DB2E08E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25D9D74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4625380800:02:006:0003</w:t>
            </w:r>
          </w:p>
        </w:tc>
        <w:tc>
          <w:tcPr>
            <w:tcW w:w="1719" w:type="dxa"/>
            <w:vMerge/>
            <w:shd w:val="clear" w:color="auto" w:fill="auto"/>
          </w:tcPr>
          <w:p w14:paraId="5C6E1F84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04E52B31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4E144A9E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7B7F7F6A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 xml:space="preserve">с. Угільня, Стрийський район, Львівська область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547F48D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0,5529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147DA68F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336B6D8E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4625380800:03:001:0007</w:t>
            </w:r>
          </w:p>
        </w:tc>
        <w:tc>
          <w:tcPr>
            <w:tcW w:w="1719" w:type="dxa"/>
            <w:vMerge/>
            <w:shd w:val="clear" w:color="auto" w:fill="auto"/>
          </w:tcPr>
          <w:p w14:paraId="3B569D81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33B47D04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66B6BBA8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0B4A1977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Завадів,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4BFA041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1,5544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3673B608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01B1146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4625382600:01:004:0006</w:t>
            </w:r>
          </w:p>
        </w:tc>
        <w:tc>
          <w:tcPr>
            <w:tcW w:w="1719" w:type="dxa"/>
            <w:vMerge/>
            <w:shd w:val="clear" w:color="auto" w:fill="auto"/>
          </w:tcPr>
          <w:p w14:paraId="79725F07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7461CA73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2E2CC477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0679E40C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Голобутів,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D2E5988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1,2718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462D8096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AAACD96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4625380500:01:006:0022</w:t>
            </w:r>
          </w:p>
        </w:tc>
        <w:tc>
          <w:tcPr>
            <w:tcW w:w="1719" w:type="dxa"/>
            <w:vMerge/>
            <w:shd w:val="clear" w:color="auto" w:fill="auto"/>
          </w:tcPr>
          <w:p w14:paraId="659DDE30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23881D48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66A09702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39CE2409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Ланівка,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4492DDC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1,5464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76711A6C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C0FA8B4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4625383200:01:007:0019</w:t>
            </w:r>
          </w:p>
        </w:tc>
        <w:tc>
          <w:tcPr>
            <w:tcW w:w="1719" w:type="dxa"/>
            <w:vMerge/>
            <w:shd w:val="clear" w:color="auto" w:fill="auto"/>
          </w:tcPr>
          <w:p w14:paraId="2FC7EAD1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7D093970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37D82654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7A432FD1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Ланівка,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E8E53D1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2,3896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35327289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B60C41D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4625383200:01:005:0200</w:t>
            </w:r>
          </w:p>
        </w:tc>
        <w:tc>
          <w:tcPr>
            <w:tcW w:w="1719" w:type="dxa"/>
            <w:vMerge/>
            <w:shd w:val="clear" w:color="auto" w:fill="auto"/>
          </w:tcPr>
          <w:p w14:paraId="7A507E46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1DB8DD37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65ED812F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6381DFE2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Нежухів,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876CBF4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1,0651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507B03DD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A502648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4625384800:01:006:0101</w:t>
            </w:r>
          </w:p>
        </w:tc>
        <w:tc>
          <w:tcPr>
            <w:tcW w:w="1719" w:type="dxa"/>
            <w:vMerge/>
            <w:shd w:val="clear" w:color="auto" w:fill="auto"/>
          </w:tcPr>
          <w:p w14:paraId="0FD94857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76DE8633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580B55E1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45EA7CD8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Нежухів,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FC437B8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0,3257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359A7219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1180446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4625384800:01:006:0102</w:t>
            </w:r>
          </w:p>
        </w:tc>
        <w:tc>
          <w:tcPr>
            <w:tcW w:w="1719" w:type="dxa"/>
            <w:vMerge/>
            <w:shd w:val="clear" w:color="auto" w:fill="auto"/>
          </w:tcPr>
          <w:p w14:paraId="1168A715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4C565B5F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51CF595C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1AA40633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Райлів,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18E9BF6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0,4795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7701E024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E00B2A0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4625384800:05:003:0001</w:t>
            </w:r>
          </w:p>
        </w:tc>
        <w:tc>
          <w:tcPr>
            <w:tcW w:w="1719" w:type="dxa"/>
            <w:vMerge/>
            <w:shd w:val="clear" w:color="auto" w:fill="auto"/>
          </w:tcPr>
          <w:p w14:paraId="1BD16D2F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11AC31ED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27FC274D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0F7C7C02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Миртюки,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5AE13B2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0,6761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72366BA1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CCBE2C5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4625384600:01:005:0001</w:t>
            </w:r>
          </w:p>
        </w:tc>
        <w:tc>
          <w:tcPr>
            <w:tcW w:w="1719" w:type="dxa"/>
            <w:vMerge/>
            <w:shd w:val="clear" w:color="auto" w:fill="auto"/>
          </w:tcPr>
          <w:p w14:paraId="24C76CF8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5ED8DC8A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1603FDAF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3227D8F9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Слобідка,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DBB9D5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1,6069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619057D1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985C9C2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4625384600:03:000:0012</w:t>
            </w:r>
          </w:p>
        </w:tc>
        <w:tc>
          <w:tcPr>
            <w:tcW w:w="1719" w:type="dxa"/>
            <w:vMerge/>
            <w:shd w:val="clear" w:color="auto" w:fill="auto"/>
          </w:tcPr>
          <w:p w14:paraId="1C9A19B4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645DCEFB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40918548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29B2EB42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Стрілків,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FF7FD1F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2,5952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77B6664D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B7F8239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4625386800:01:003:0012</w:t>
            </w:r>
          </w:p>
        </w:tc>
        <w:tc>
          <w:tcPr>
            <w:tcW w:w="1719" w:type="dxa"/>
            <w:vMerge/>
            <w:shd w:val="clear" w:color="auto" w:fill="auto"/>
          </w:tcPr>
          <w:p w14:paraId="55B38E10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049E1EF4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7DDA64D9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3E5BC7BA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Бережниця,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209FDD0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1,3287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345B0D3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41621F0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4625386800:02:010:0102</w:t>
            </w:r>
          </w:p>
        </w:tc>
        <w:tc>
          <w:tcPr>
            <w:tcW w:w="1719" w:type="dxa"/>
            <w:vMerge/>
            <w:shd w:val="clear" w:color="auto" w:fill="auto"/>
          </w:tcPr>
          <w:p w14:paraId="0020C7D0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65D81D52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41162672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09CDC748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Лотатники,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662DD0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1,7358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09C59D5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D32305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4625386800:07:000:0627</w:t>
            </w:r>
          </w:p>
        </w:tc>
        <w:tc>
          <w:tcPr>
            <w:tcW w:w="1719" w:type="dxa"/>
            <w:vMerge/>
            <w:shd w:val="clear" w:color="auto" w:fill="auto"/>
          </w:tcPr>
          <w:p w14:paraId="0974EDEC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3C2A1F10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2EE9C189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58B26A14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Подорожнє,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F9C5BC7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2,1333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3C79CB51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779BD17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4625385600:01:016:0001</w:t>
            </w:r>
          </w:p>
        </w:tc>
        <w:tc>
          <w:tcPr>
            <w:tcW w:w="1719" w:type="dxa"/>
            <w:vMerge/>
            <w:shd w:val="clear" w:color="auto" w:fill="auto"/>
          </w:tcPr>
          <w:p w14:paraId="0457ECF5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34B56B1C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36F67B29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28DF9F46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Подорожнє,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5EE0FEE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0,3414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38E5EC96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7B2092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4625385600:01:012:0150</w:t>
            </w:r>
          </w:p>
        </w:tc>
        <w:tc>
          <w:tcPr>
            <w:tcW w:w="1719" w:type="dxa"/>
            <w:vMerge/>
            <w:shd w:val="clear" w:color="auto" w:fill="auto"/>
          </w:tcPr>
          <w:p w14:paraId="34156AF8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77BD189D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2EDAE1CC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1E1513AC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Лани Соколівські,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9A068AE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0,7986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09DCA1B9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034E6C2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4625385600:03:002:0001</w:t>
            </w:r>
          </w:p>
        </w:tc>
        <w:tc>
          <w:tcPr>
            <w:tcW w:w="1719" w:type="dxa"/>
            <w:vMerge/>
            <w:shd w:val="clear" w:color="auto" w:fill="auto"/>
          </w:tcPr>
          <w:p w14:paraId="3885954A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0CD96353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2C662BFC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66B21A37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Зарічне,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9A4AE9C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2,6610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1DCB6F77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07FE51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4625385600:02:002:0001</w:t>
            </w:r>
          </w:p>
        </w:tc>
        <w:tc>
          <w:tcPr>
            <w:tcW w:w="1719" w:type="dxa"/>
            <w:vMerge/>
            <w:shd w:val="clear" w:color="auto" w:fill="auto"/>
          </w:tcPr>
          <w:p w14:paraId="6583D042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5B66BF69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0AC4177C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1FC5A998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Сихів,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D07F2DF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3,1139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34FD603B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7617DC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4625387600:01:007:0070</w:t>
            </w:r>
          </w:p>
        </w:tc>
        <w:tc>
          <w:tcPr>
            <w:tcW w:w="1719" w:type="dxa"/>
            <w:vMerge/>
            <w:shd w:val="clear" w:color="auto" w:fill="auto"/>
          </w:tcPr>
          <w:p w14:paraId="72239DB9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55812232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0FCA0D11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55640A8F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Вівня,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9F5F16D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2,3075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6B3BEEDC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5476F52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4625380200:01:004:0070</w:t>
            </w:r>
          </w:p>
        </w:tc>
        <w:tc>
          <w:tcPr>
            <w:tcW w:w="1719" w:type="dxa"/>
            <w:vMerge/>
            <w:shd w:val="clear" w:color="auto" w:fill="auto"/>
          </w:tcPr>
          <w:p w14:paraId="5086914D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5E31DE84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5609AF3B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4C9446D2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Кавське,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F6DBEB4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0,5363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6039E61E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83DE7F0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4625382800:01:010:0059</w:t>
            </w:r>
          </w:p>
        </w:tc>
        <w:tc>
          <w:tcPr>
            <w:tcW w:w="1719" w:type="dxa"/>
            <w:vMerge/>
            <w:shd w:val="clear" w:color="auto" w:fill="auto"/>
          </w:tcPr>
          <w:p w14:paraId="69F7B043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4E3A6875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3A326889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3AE12FE7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Кавське,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BF78C7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0,9915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12D5232D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5B33CC2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4625382800:01:007:0004</w:t>
            </w:r>
          </w:p>
        </w:tc>
        <w:tc>
          <w:tcPr>
            <w:tcW w:w="1719" w:type="dxa"/>
            <w:vMerge/>
            <w:shd w:val="clear" w:color="auto" w:fill="auto"/>
          </w:tcPr>
          <w:p w14:paraId="182E95ED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438A022A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31C635A9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1C05501D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Угерсько,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2DF3976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1,0464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18AC1DF0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E05514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4625388400:01:010:0100</w:t>
            </w:r>
          </w:p>
        </w:tc>
        <w:tc>
          <w:tcPr>
            <w:tcW w:w="1719" w:type="dxa"/>
            <w:vMerge/>
            <w:shd w:val="clear" w:color="auto" w:fill="auto"/>
          </w:tcPr>
          <w:p w14:paraId="4D0B3F58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1347FE79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2081CE04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2EC9313E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Угерсько,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772DD6E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0,9160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0CA5B0DC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B7EB0F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4625388400:01:011:0005</w:t>
            </w:r>
          </w:p>
        </w:tc>
        <w:tc>
          <w:tcPr>
            <w:tcW w:w="1719" w:type="dxa"/>
            <w:vMerge/>
            <w:shd w:val="clear" w:color="auto" w:fill="auto"/>
          </w:tcPr>
          <w:p w14:paraId="5658447B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7E5CCE65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4BFA2EFD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57E9813E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Підгірці,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40FFF7E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1,2740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64C941B0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7E9F0A1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4625385200:01:002:0020</w:t>
            </w:r>
          </w:p>
        </w:tc>
        <w:tc>
          <w:tcPr>
            <w:tcW w:w="1719" w:type="dxa"/>
            <w:vMerge/>
            <w:shd w:val="clear" w:color="auto" w:fill="auto"/>
          </w:tcPr>
          <w:p w14:paraId="04C1155A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6D41EE81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4966FB71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0EC8F68B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Верчани,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EA6F9D4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1,7219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76CB10DB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7528F67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4625385200:12:000:0840</w:t>
            </w:r>
          </w:p>
        </w:tc>
        <w:tc>
          <w:tcPr>
            <w:tcW w:w="1719" w:type="dxa"/>
            <w:vMerge/>
            <w:shd w:val="clear" w:color="auto" w:fill="auto"/>
          </w:tcPr>
          <w:p w14:paraId="65544758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782FE0CE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1567CE84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4A6A56F9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Комарів,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C97710F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0,9523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08D94E27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397F1D5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4625385200:03:004:0003</w:t>
            </w:r>
          </w:p>
        </w:tc>
        <w:tc>
          <w:tcPr>
            <w:tcW w:w="1719" w:type="dxa"/>
            <w:vMerge/>
            <w:shd w:val="clear" w:color="auto" w:fill="auto"/>
          </w:tcPr>
          <w:p w14:paraId="47252CAE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598D00EE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5FD0379E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51F2A11B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Ярушичі,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41B7A8C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0,9000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0D3942B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8C18254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4625385200:06:001:0035</w:t>
            </w:r>
          </w:p>
        </w:tc>
        <w:tc>
          <w:tcPr>
            <w:tcW w:w="1719" w:type="dxa"/>
            <w:vMerge/>
            <w:shd w:val="clear" w:color="auto" w:fill="auto"/>
          </w:tcPr>
          <w:p w14:paraId="62B1C986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19A8EF56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11698FD8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19BFFBBB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Ярушичі,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528F97D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0,3300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3FF83855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3095DB8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4625385200:06:001:0036</w:t>
            </w:r>
          </w:p>
        </w:tc>
        <w:tc>
          <w:tcPr>
            <w:tcW w:w="1719" w:type="dxa"/>
            <w:vMerge/>
            <w:shd w:val="clear" w:color="auto" w:fill="auto"/>
          </w:tcPr>
          <w:p w14:paraId="0013FBA1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7B0EF7AF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00F2714B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6FF0EA1B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Стриганці,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8520DBC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0,8000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4EE59EC4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A08AB41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4625387000:01:002:0048</w:t>
            </w:r>
          </w:p>
        </w:tc>
        <w:tc>
          <w:tcPr>
            <w:tcW w:w="1719" w:type="dxa"/>
            <w:vMerge/>
            <w:shd w:val="clear" w:color="auto" w:fill="auto"/>
          </w:tcPr>
          <w:p w14:paraId="199EC597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70D4F984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0840FFDF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40A4B4E6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Піщани,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9BCBFD0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0,7000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29174364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C8108F9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4625388000:05:001:0008</w:t>
            </w:r>
          </w:p>
        </w:tc>
        <w:tc>
          <w:tcPr>
            <w:tcW w:w="1719" w:type="dxa"/>
            <w:vMerge/>
            <w:shd w:val="clear" w:color="auto" w:fill="auto"/>
          </w:tcPr>
          <w:p w14:paraId="7D423AC1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6BD2DB54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35754373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6EA96E6A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Ходовичі,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4FDB7F7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1,8600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44876874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9BF0F5F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4625388000:01:001:0103</w:t>
            </w:r>
          </w:p>
        </w:tc>
        <w:tc>
          <w:tcPr>
            <w:tcW w:w="1719" w:type="dxa"/>
            <w:vMerge/>
            <w:shd w:val="clear" w:color="auto" w:fill="auto"/>
          </w:tcPr>
          <w:p w14:paraId="51BD7232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06E356E8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13350653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74406BB3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смт. Дашава,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670B227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2,1694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0C6F736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AAA620D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4625355300:01:007:0064</w:t>
            </w:r>
          </w:p>
        </w:tc>
        <w:tc>
          <w:tcPr>
            <w:tcW w:w="1719" w:type="dxa"/>
            <w:vMerge/>
            <w:shd w:val="clear" w:color="auto" w:fill="auto"/>
          </w:tcPr>
          <w:p w14:paraId="65805254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03B6B7C8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5A89B575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700325AA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смт. Дашава,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3C8D4A2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0,3086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0A9217A8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1A2427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4625355300:08:001:0037</w:t>
            </w:r>
          </w:p>
        </w:tc>
        <w:tc>
          <w:tcPr>
            <w:tcW w:w="1719" w:type="dxa"/>
            <w:vMerge/>
            <w:shd w:val="clear" w:color="auto" w:fill="auto"/>
          </w:tcPr>
          <w:p w14:paraId="68DD0FDE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169CBB3D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13B51800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25666F26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Гайдучина,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5C2D2A7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3,6857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7E18464D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44DFEEC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4625355300:03:000:1077</w:t>
            </w:r>
          </w:p>
        </w:tc>
        <w:tc>
          <w:tcPr>
            <w:tcW w:w="1719" w:type="dxa"/>
            <w:vMerge/>
            <w:shd w:val="clear" w:color="auto" w:fill="auto"/>
          </w:tcPr>
          <w:p w14:paraId="3F395C75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17DD0363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15C7D89F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2ECE0DDA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Олексичі,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1F61F9D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0,7076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4A27A57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E02F754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4625355300:09:007:0021</w:t>
            </w:r>
          </w:p>
        </w:tc>
        <w:tc>
          <w:tcPr>
            <w:tcW w:w="1719" w:type="dxa"/>
            <w:vMerge/>
            <w:shd w:val="clear" w:color="auto" w:fill="auto"/>
          </w:tcPr>
          <w:p w14:paraId="02D74775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746DE4D5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14D7A312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2F979333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Олексичі,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4F6E511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1,3636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6EBE9956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10D621E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4625355300:09:007:0020</w:t>
            </w:r>
          </w:p>
        </w:tc>
        <w:tc>
          <w:tcPr>
            <w:tcW w:w="1719" w:type="dxa"/>
            <w:vMerge/>
            <w:shd w:val="clear" w:color="auto" w:fill="auto"/>
          </w:tcPr>
          <w:p w14:paraId="1979E5B4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5882F75F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36F0B34B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4B1B1E16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Олексичі,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A5E03A9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0,2257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33BF6A26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1580207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4625355300:09:009:0010</w:t>
            </w:r>
          </w:p>
        </w:tc>
        <w:tc>
          <w:tcPr>
            <w:tcW w:w="1719" w:type="dxa"/>
            <w:vMerge/>
            <w:shd w:val="clear" w:color="auto" w:fill="auto"/>
          </w:tcPr>
          <w:p w14:paraId="3852B8A9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0A4578D6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3358D865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72726F35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Загірне,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B21404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1,6863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35AB157E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F6463B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4625382700:02:000:0012</w:t>
            </w:r>
          </w:p>
        </w:tc>
        <w:tc>
          <w:tcPr>
            <w:tcW w:w="1719" w:type="dxa"/>
            <w:vMerge/>
            <w:shd w:val="clear" w:color="auto" w:fill="auto"/>
          </w:tcPr>
          <w:p w14:paraId="4952D86C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1774D1AE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263955CD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009D6BD3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Загірне,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23E22AB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0,3457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14C4C9A0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C77B36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4625382700:01:004:0001</w:t>
            </w:r>
          </w:p>
        </w:tc>
        <w:tc>
          <w:tcPr>
            <w:tcW w:w="1719" w:type="dxa"/>
            <w:vMerge/>
            <w:shd w:val="clear" w:color="auto" w:fill="auto"/>
          </w:tcPr>
          <w:p w14:paraId="7729BE42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7C07620F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779CC2AB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53E51EBE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Йосиповичі,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7D94C59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1,4836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0652A656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BC3E6F8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4625388900:01:003:0068</w:t>
            </w:r>
          </w:p>
        </w:tc>
        <w:tc>
          <w:tcPr>
            <w:tcW w:w="1719" w:type="dxa"/>
            <w:vMerge/>
            <w:shd w:val="clear" w:color="auto" w:fill="auto"/>
          </w:tcPr>
          <w:p w14:paraId="158074A4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7708BE97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4249D947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26214E23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Лисятичі,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6BF6A48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3,0425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585D36A1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B059C9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4625383600:01:005:0054</w:t>
            </w:r>
          </w:p>
        </w:tc>
        <w:tc>
          <w:tcPr>
            <w:tcW w:w="1719" w:type="dxa"/>
            <w:vMerge/>
            <w:shd w:val="clear" w:color="auto" w:fill="auto"/>
          </w:tcPr>
          <w:p w14:paraId="715578D0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2200806A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2584B0F3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6E852B1F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Лисятичі,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5D44418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0,1700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3B44FBB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078D798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4625383600:01:005:0055</w:t>
            </w:r>
          </w:p>
        </w:tc>
        <w:tc>
          <w:tcPr>
            <w:tcW w:w="1719" w:type="dxa"/>
            <w:vMerge/>
            <w:shd w:val="clear" w:color="auto" w:fill="auto"/>
          </w:tcPr>
          <w:p w14:paraId="16F3CCB2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56C6F8FA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084B1B62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44662CE8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Лисятичі,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ED5A3DD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1,4224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04FC1820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6363800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4625383600:01:008:0034</w:t>
            </w:r>
          </w:p>
        </w:tc>
        <w:tc>
          <w:tcPr>
            <w:tcW w:w="1719" w:type="dxa"/>
            <w:vMerge/>
            <w:shd w:val="clear" w:color="auto" w:fill="auto"/>
          </w:tcPr>
          <w:p w14:paraId="790F3090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5ABFFEAA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2A4A619E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028FB93A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Пукеничі,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EC19CD7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0,7665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44AADBD8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9C0C1FC" w14:textId="77777777" w:rsidR="00B35205" w:rsidRPr="00B35205" w:rsidRDefault="00B35205" w:rsidP="00B352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35205">
              <w:rPr>
                <w:color w:val="000000"/>
                <w:sz w:val="20"/>
                <w:szCs w:val="20"/>
                <w:lang w:val="uk-UA"/>
              </w:rPr>
              <w:t>4625383600:15:000:0091</w:t>
            </w:r>
          </w:p>
        </w:tc>
        <w:tc>
          <w:tcPr>
            <w:tcW w:w="1719" w:type="dxa"/>
            <w:vMerge/>
            <w:shd w:val="clear" w:color="auto" w:fill="auto"/>
          </w:tcPr>
          <w:p w14:paraId="22DEDC8E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7848B85D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129999C0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29AC13FF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Пукеничі,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987EEC9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0,2795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7EE063FE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168F25A" w14:textId="77777777" w:rsidR="00B35205" w:rsidRPr="00B35205" w:rsidRDefault="00B35205" w:rsidP="00B352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35205">
              <w:rPr>
                <w:color w:val="000000"/>
                <w:sz w:val="20"/>
                <w:szCs w:val="20"/>
                <w:lang w:val="uk-UA"/>
              </w:rPr>
              <w:t>4625383600:04:002:0081</w:t>
            </w:r>
          </w:p>
        </w:tc>
        <w:tc>
          <w:tcPr>
            <w:tcW w:w="1719" w:type="dxa"/>
            <w:vMerge/>
            <w:shd w:val="clear" w:color="auto" w:fill="auto"/>
          </w:tcPr>
          <w:p w14:paraId="3226098A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245DAF0D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18D5CD33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5D2DCDB4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Кути,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1396AB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1,3209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52C03078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32104FB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4625383600:02:003:0019</w:t>
            </w:r>
          </w:p>
        </w:tc>
        <w:tc>
          <w:tcPr>
            <w:tcW w:w="1719" w:type="dxa"/>
            <w:vMerge/>
            <w:shd w:val="clear" w:color="auto" w:fill="auto"/>
          </w:tcPr>
          <w:p w14:paraId="36CE5348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3FEF9102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39113A8C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64FFE8DF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Луг,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8958EF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0,7143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2C99D53F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496AAF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4625383600:03:002:0041</w:t>
            </w:r>
          </w:p>
        </w:tc>
        <w:tc>
          <w:tcPr>
            <w:tcW w:w="1719" w:type="dxa"/>
            <w:vMerge/>
            <w:shd w:val="clear" w:color="auto" w:fill="auto"/>
          </w:tcPr>
          <w:p w14:paraId="432A1189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33466DF5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649AC434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2065EDDD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П’ятничани,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162EB24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0,4191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4AE36BDD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1ADE870" w14:textId="77777777" w:rsidR="00B35205" w:rsidRPr="00B35205" w:rsidRDefault="00B35205" w:rsidP="00B352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35205">
              <w:rPr>
                <w:color w:val="000000"/>
                <w:sz w:val="20"/>
                <w:szCs w:val="20"/>
                <w:lang w:val="uk-UA"/>
              </w:rPr>
              <w:t>4625385800:01:009:0027</w:t>
            </w:r>
          </w:p>
        </w:tc>
        <w:tc>
          <w:tcPr>
            <w:tcW w:w="1719" w:type="dxa"/>
            <w:vMerge/>
            <w:shd w:val="clear" w:color="auto" w:fill="auto"/>
          </w:tcPr>
          <w:p w14:paraId="57BAC5E3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28F63844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2FF51756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688D1515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П’ятничани,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76EB47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1,3098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3D0E6ABC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D2193E6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4625385800:01:009:0026</w:t>
            </w:r>
          </w:p>
        </w:tc>
        <w:tc>
          <w:tcPr>
            <w:tcW w:w="1719" w:type="dxa"/>
            <w:vMerge/>
            <w:shd w:val="clear" w:color="auto" w:fill="auto"/>
          </w:tcPr>
          <w:p w14:paraId="3C33C415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67EFA953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08D94BFE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13450719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Добрівляни,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A2E09EB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0,2711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333F7349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436751D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4625380900:01:007:0009</w:t>
            </w:r>
          </w:p>
        </w:tc>
        <w:tc>
          <w:tcPr>
            <w:tcW w:w="1719" w:type="dxa"/>
            <w:vMerge/>
            <w:shd w:val="clear" w:color="auto" w:fill="auto"/>
          </w:tcPr>
          <w:p w14:paraId="583798D9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4350BA38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703FD5F4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5BFFD4B2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Заплатин,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08F8F9A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0,7625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1E84BFBE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5BCA9B9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4625388800:01:010:0050</w:t>
            </w:r>
          </w:p>
        </w:tc>
        <w:tc>
          <w:tcPr>
            <w:tcW w:w="1719" w:type="dxa"/>
            <w:vMerge/>
            <w:shd w:val="clear" w:color="auto" w:fill="auto"/>
          </w:tcPr>
          <w:p w14:paraId="11C8116A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35205" w:rsidRPr="00B35205" w14:paraId="5791E813" w14:textId="77777777" w:rsidTr="00DD0633">
        <w:trPr>
          <w:trHeight w:val="110"/>
        </w:trPr>
        <w:tc>
          <w:tcPr>
            <w:tcW w:w="601" w:type="dxa"/>
            <w:shd w:val="clear" w:color="auto" w:fill="auto"/>
            <w:vAlign w:val="center"/>
          </w:tcPr>
          <w:p w14:paraId="0B04BE5A" w14:textId="77777777" w:rsidR="00B35205" w:rsidRPr="00B35205" w:rsidRDefault="00B35205" w:rsidP="00B35205">
            <w:pPr>
              <w:numPr>
                <w:ilvl w:val="0"/>
                <w:numId w:val="15"/>
              </w:numPr>
              <w:tabs>
                <w:tab w:val="left" w:pos="-3402"/>
                <w:tab w:val="left" w:pos="-3261"/>
                <w:tab w:val="num" w:pos="0"/>
                <w:tab w:val="left" w:pos="2694"/>
              </w:tabs>
              <w:ind w:left="0"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50074B86" w14:textId="77777777" w:rsidR="00B35205" w:rsidRPr="00B35205" w:rsidRDefault="00B35205" w:rsidP="00B35205">
            <w:pPr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с. Добрівляни, Стрийський район, Львівська область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2E942CC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  <w:r w:rsidRPr="00B35205">
              <w:rPr>
                <w:sz w:val="20"/>
                <w:szCs w:val="20"/>
                <w:lang w:val="uk-UA"/>
              </w:rPr>
              <w:t>0,8410</w:t>
            </w:r>
          </w:p>
        </w:tc>
        <w:tc>
          <w:tcPr>
            <w:tcW w:w="3189" w:type="dxa"/>
            <w:vMerge/>
            <w:shd w:val="clear" w:color="auto" w:fill="auto"/>
            <w:vAlign w:val="center"/>
          </w:tcPr>
          <w:p w14:paraId="09B47443" w14:textId="77777777" w:rsidR="00B35205" w:rsidRPr="00B35205" w:rsidRDefault="00B35205" w:rsidP="00B3520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ADCF43F" w14:textId="77777777" w:rsidR="00B35205" w:rsidRPr="00B35205" w:rsidRDefault="00B35205" w:rsidP="00B352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B35205">
              <w:rPr>
                <w:color w:val="000000"/>
                <w:sz w:val="20"/>
                <w:szCs w:val="20"/>
                <w:lang w:val="uk-UA"/>
              </w:rPr>
              <w:t>4625380900:01:006:0010</w:t>
            </w:r>
          </w:p>
        </w:tc>
        <w:tc>
          <w:tcPr>
            <w:tcW w:w="1719" w:type="dxa"/>
            <w:vMerge/>
            <w:shd w:val="clear" w:color="auto" w:fill="auto"/>
          </w:tcPr>
          <w:p w14:paraId="399300C9" w14:textId="77777777" w:rsidR="00B35205" w:rsidRPr="00B35205" w:rsidRDefault="00B35205" w:rsidP="00B35205">
            <w:pPr>
              <w:tabs>
                <w:tab w:val="left" w:pos="-3402"/>
                <w:tab w:val="left" w:pos="-3261"/>
                <w:tab w:val="left" w:pos="2694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1380FE91" w14:textId="77777777" w:rsidR="00B35205" w:rsidRPr="00B35205" w:rsidRDefault="00B35205" w:rsidP="00B35205">
      <w:pPr>
        <w:tabs>
          <w:tab w:val="left" w:pos="-3402"/>
          <w:tab w:val="left" w:pos="-3261"/>
          <w:tab w:val="left" w:pos="2694"/>
        </w:tabs>
        <w:jc w:val="center"/>
        <w:rPr>
          <w:b/>
          <w:bCs/>
          <w:lang w:val="uk-UA"/>
        </w:rPr>
      </w:pPr>
    </w:p>
    <w:p w14:paraId="56B2B619" w14:textId="77777777" w:rsidR="00B35205" w:rsidRPr="00B35205" w:rsidRDefault="00B35205" w:rsidP="00B35205">
      <w:pPr>
        <w:tabs>
          <w:tab w:val="left" w:pos="-3402"/>
          <w:tab w:val="left" w:pos="-3261"/>
          <w:tab w:val="left" w:pos="2694"/>
        </w:tabs>
        <w:jc w:val="center"/>
        <w:rPr>
          <w:b/>
          <w:sz w:val="20"/>
          <w:szCs w:val="20"/>
          <w:lang w:val="uk-UA"/>
        </w:rPr>
      </w:pPr>
    </w:p>
    <w:p w14:paraId="2100CA7B" w14:textId="77777777" w:rsidR="00B35205" w:rsidRPr="00B35205" w:rsidRDefault="00B35205" w:rsidP="00B35205">
      <w:pPr>
        <w:ind w:left="540"/>
        <w:rPr>
          <w:b/>
          <w:lang w:val="uk-UA"/>
        </w:rPr>
      </w:pPr>
      <w:r w:rsidRPr="00B35205">
        <w:rPr>
          <w:b/>
          <w:lang w:val="uk-UA"/>
        </w:rPr>
        <w:t xml:space="preserve">Секретар ради </w:t>
      </w:r>
      <w:r w:rsidRPr="00B35205">
        <w:rPr>
          <w:b/>
          <w:lang w:val="uk-UA"/>
        </w:rPr>
        <w:tab/>
      </w:r>
      <w:r w:rsidRPr="00B35205">
        <w:rPr>
          <w:b/>
          <w:lang w:val="uk-UA"/>
        </w:rPr>
        <w:tab/>
      </w:r>
      <w:r w:rsidRPr="00B35205">
        <w:rPr>
          <w:b/>
          <w:lang w:val="uk-UA"/>
        </w:rPr>
        <w:tab/>
      </w:r>
      <w:r w:rsidRPr="00B35205">
        <w:rPr>
          <w:b/>
          <w:lang w:val="uk-UA"/>
        </w:rPr>
        <w:tab/>
      </w:r>
      <w:r w:rsidRPr="00B35205">
        <w:rPr>
          <w:b/>
          <w:lang w:val="uk-UA"/>
        </w:rPr>
        <w:tab/>
      </w:r>
      <w:r w:rsidRPr="00B35205">
        <w:rPr>
          <w:b/>
          <w:lang w:val="uk-UA"/>
        </w:rPr>
        <w:tab/>
      </w:r>
      <w:r w:rsidRPr="00B35205">
        <w:rPr>
          <w:b/>
          <w:lang w:val="uk-UA"/>
        </w:rPr>
        <w:tab/>
      </w:r>
      <w:r w:rsidRPr="00B35205">
        <w:rPr>
          <w:b/>
          <w:lang w:val="uk-UA"/>
        </w:rPr>
        <w:tab/>
      </w:r>
      <w:r w:rsidRPr="00B35205">
        <w:rPr>
          <w:b/>
          <w:lang w:val="uk-UA"/>
        </w:rPr>
        <w:tab/>
      </w:r>
      <w:r w:rsidRPr="00B35205">
        <w:rPr>
          <w:b/>
          <w:lang w:val="uk-UA"/>
        </w:rPr>
        <w:tab/>
      </w:r>
      <w:r w:rsidRPr="00B35205">
        <w:rPr>
          <w:b/>
          <w:lang w:val="uk-UA"/>
        </w:rPr>
        <w:tab/>
      </w:r>
      <w:r w:rsidRPr="00B35205">
        <w:rPr>
          <w:b/>
          <w:lang w:val="uk-UA"/>
        </w:rPr>
        <w:tab/>
      </w:r>
      <w:r w:rsidRPr="00B35205">
        <w:rPr>
          <w:b/>
          <w:lang w:val="uk-UA"/>
        </w:rPr>
        <w:tab/>
      </w:r>
      <w:r w:rsidRPr="00B35205">
        <w:rPr>
          <w:b/>
          <w:lang w:val="uk-UA"/>
        </w:rPr>
        <w:tab/>
        <w:t>Мар’ян БЕРНИК</w:t>
      </w:r>
      <w:r w:rsidRPr="00B35205">
        <w:rPr>
          <w:b/>
          <w:lang w:val="uk-UA"/>
        </w:rPr>
        <w:tab/>
      </w:r>
      <w:r w:rsidRPr="00B35205">
        <w:rPr>
          <w:b/>
          <w:lang w:val="uk-UA"/>
        </w:rPr>
        <w:tab/>
      </w:r>
      <w:r w:rsidRPr="00B35205">
        <w:rPr>
          <w:b/>
          <w:lang w:val="uk-UA"/>
        </w:rPr>
        <w:tab/>
      </w:r>
    </w:p>
    <w:p w14:paraId="744AAA70" w14:textId="58C4CB08" w:rsidR="004B2F6F" w:rsidRPr="00E65D8C" w:rsidRDefault="004B2F6F" w:rsidP="00E65D8C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sectPr w:rsidR="004B2F6F" w:rsidRPr="00E65D8C" w:rsidSect="00A22223">
      <w:pgSz w:w="16838" w:h="11906" w:orient="landscape"/>
      <w:pgMar w:top="539" w:right="851" w:bottom="53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821B" w14:textId="77777777" w:rsidR="003C67EF" w:rsidRDefault="003C67EF">
      <w:r>
        <w:separator/>
      </w:r>
    </w:p>
  </w:endnote>
  <w:endnote w:type="continuationSeparator" w:id="0">
    <w:p w14:paraId="2A74D2E5" w14:textId="77777777" w:rsidR="003C67EF" w:rsidRDefault="003C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34B4" w14:textId="77777777" w:rsidR="00BB4FCF" w:rsidRDefault="00BB4FCF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852C34C" w14:textId="77777777" w:rsidR="00BB4FCF" w:rsidRDefault="00BB4FC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9199" w14:textId="77777777" w:rsidR="00BB4FCF" w:rsidRDefault="00BB4F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4147" w14:textId="77777777" w:rsidR="003C67EF" w:rsidRDefault="003C67EF">
      <w:r>
        <w:separator/>
      </w:r>
    </w:p>
  </w:footnote>
  <w:footnote w:type="continuationSeparator" w:id="0">
    <w:p w14:paraId="2516527D" w14:textId="77777777" w:rsidR="003C67EF" w:rsidRDefault="003C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5373084"/>
    <w:multiLevelType w:val="hybridMultilevel"/>
    <w:tmpl w:val="FA9E175A"/>
    <w:lvl w:ilvl="0" w:tplc="CF58DE90">
      <w:numFmt w:val="bullet"/>
      <w:lvlText w:val="–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EA392D"/>
    <w:multiLevelType w:val="hybridMultilevel"/>
    <w:tmpl w:val="59C89F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E87DF6"/>
    <w:multiLevelType w:val="hybridMultilevel"/>
    <w:tmpl w:val="518A7D68"/>
    <w:lvl w:ilvl="0" w:tplc="4A807B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772F0D"/>
    <w:multiLevelType w:val="hybridMultilevel"/>
    <w:tmpl w:val="525AC8AC"/>
    <w:lvl w:ilvl="0" w:tplc="75885E5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A2A21CC"/>
    <w:multiLevelType w:val="hybridMultilevel"/>
    <w:tmpl w:val="90D824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DB501E7"/>
    <w:multiLevelType w:val="hybridMultilevel"/>
    <w:tmpl w:val="53D6B5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737173"/>
    <w:multiLevelType w:val="hybridMultilevel"/>
    <w:tmpl w:val="2E2CCF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D4C82"/>
    <w:multiLevelType w:val="hybridMultilevel"/>
    <w:tmpl w:val="A7725258"/>
    <w:lvl w:ilvl="0" w:tplc="14929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4AF15A6"/>
    <w:multiLevelType w:val="hybridMultilevel"/>
    <w:tmpl w:val="5D3AEB28"/>
    <w:lvl w:ilvl="0" w:tplc="50F8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395D61"/>
    <w:multiLevelType w:val="hybridMultilevel"/>
    <w:tmpl w:val="8AE4B68A"/>
    <w:lvl w:ilvl="0" w:tplc="24C87178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FD6911"/>
    <w:multiLevelType w:val="hybridMultilevel"/>
    <w:tmpl w:val="F6D4C6BE"/>
    <w:lvl w:ilvl="0" w:tplc="1492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14"/>
  </w:num>
  <w:num w:numId="12">
    <w:abstractNumId w:val="11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69"/>
    <w:rsid w:val="000007D7"/>
    <w:rsid w:val="000037F6"/>
    <w:rsid w:val="000068AB"/>
    <w:rsid w:val="00010FD0"/>
    <w:rsid w:val="00014D83"/>
    <w:rsid w:val="00037BAB"/>
    <w:rsid w:val="00047A75"/>
    <w:rsid w:val="00047EBE"/>
    <w:rsid w:val="00051F4D"/>
    <w:rsid w:val="00052B51"/>
    <w:rsid w:val="00061127"/>
    <w:rsid w:val="0007212E"/>
    <w:rsid w:val="0007315E"/>
    <w:rsid w:val="00082016"/>
    <w:rsid w:val="0009143C"/>
    <w:rsid w:val="00097D20"/>
    <w:rsid w:val="000A160B"/>
    <w:rsid w:val="000A2880"/>
    <w:rsid w:val="000A437E"/>
    <w:rsid w:val="000C06CE"/>
    <w:rsid w:val="000D4993"/>
    <w:rsid w:val="00100FF1"/>
    <w:rsid w:val="001042C6"/>
    <w:rsid w:val="00104BE7"/>
    <w:rsid w:val="00115297"/>
    <w:rsid w:val="00117601"/>
    <w:rsid w:val="00121206"/>
    <w:rsid w:val="00152EE0"/>
    <w:rsid w:val="00163D84"/>
    <w:rsid w:val="00171B61"/>
    <w:rsid w:val="0018190A"/>
    <w:rsid w:val="00191024"/>
    <w:rsid w:val="001A0790"/>
    <w:rsid w:val="001A5637"/>
    <w:rsid w:val="001A5AB9"/>
    <w:rsid w:val="001B13F6"/>
    <w:rsid w:val="001C717D"/>
    <w:rsid w:val="001D3993"/>
    <w:rsid w:val="001E5E48"/>
    <w:rsid w:val="001F6BCF"/>
    <w:rsid w:val="00203500"/>
    <w:rsid w:val="00205C7F"/>
    <w:rsid w:val="00212286"/>
    <w:rsid w:val="002261DD"/>
    <w:rsid w:val="0022759A"/>
    <w:rsid w:val="00227D3A"/>
    <w:rsid w:val="002363BB"/>
    <w:rsid w:val="0026079A"/>
    <w:rsid w:val="002A721B"/>
    <w:rsid w:val="002A7A44"/>
    <w:rsid w:val="002B063E"/>
    <w:rsid w:val="002C4984"/>
    <w:rsid w:val="002D3480"/>
    <w:rsid w:val="002E4355"/>
    <w:rsid w:val="002E590D"/>
    <w:rsid w:val="002E5925"/>
    <w:rsid w:val="002F123E"/>
    <w:rsid w:val="00301750"/>
    <w:rsid w:val="00312312"/>
    <w:rsid w:val="00374F8B"/>
    <w:rsid w:val="00385BC2"/>
    <w:rsid w:val="00390CB6"/>
    <w:rsid w:val="003923CB"/>
    <w:rsid w:val="00395791"/>
    <w:rsid w:val="003958CC"/>
    <w:rsid w:val="003A02EC"/>
    <w:rsid w:val="003C01B0"/>
    <w:rsid w:val="003C67EF"/>
    <w:rsid w:val="003E56F0"/>
    <w:rsid w:val="003E64A7"/>
    <w:rsid w:val="003E6510"/>
    <w:rsid w:val="003F2DC0"/>
    <w:rsid w:val="00420D5C"/>
    <w:rsid w:val="00421DF2"/>
    <w:rsid w:val="00430D3A"/>
    <w:rsid w:val="00444FA2"/>
    <w:rsid w:val="00445F29"/>
    <w:rsid w:val="004471F8"/>
    <w:rsid w:val="00466C34"/>
    <w:rsid w:val="00472BDA"/>
    <w:rsid w:val="00473036"/>
    <w:rsid w:val="00474451"/>
    <w:rsid w:val="004779A1"/>
    <w:rsid w:val="00481EC7"/>
    <w:rsid w:val="00487AD4"/>
    <w:rsid w:val="004960A9"/>
    <w:rsid w:val="00496F38"/>
    <w:rsid w:val="004972B0"/>
    <w:rsid w:val="00497D46"/>
    <w:rsid w:val="004A13C4"/>
    <w:rsid w:val="004B071B"/>
    <w:rsid w:val="004B0A2A"/>
    <w:rsid w:val="004B2F6F"/>
    <w:rsid w:val="004B437E"/>
    <w:rsid w:val="004C09A3"/>
    <w:rsid w:val="004C5EAB"/>
    <w:rsid w:val="004C7294"/>
    <w:rsid w:val="004C73E7"/>
    <w:rsid w:val="004D0E7C"/>
    <w:rsid w:val="004F4896"/>
    <w:rsid w:val="004F58D3"/>
    <w:rsid w:val="004F6EB2"/>
    <w:rsid w:val="00515B80"/>
    <w:rsid w:val="005262A1"/>
    <w:rsid w:val="00546328"/>
    <w:rsid w:val="00554C5B"/>
    <w:rsid w:val="00555F72"/>
    <w:rsid w:val="0056287E"/>
    <w:rsid w:val="00565E67"/>
    <w:rsid w:val="0059531D"/>
    <w:rsid w:val="005A30C7"/>
    <w:rsid w:val="005A4009"/>
    <w:rsid w:val="005B50C8"/>
    <w:rsid w:val="005B6CB5"/>
    <w:rsid w:val="005E718B"/>
    <w:rsid w:val="0061565E"/>
    <w:rsid w:val="00630DA3"/>
    <w:rsid w:val="00632358"/>
    <w:rsid w:val="0063616C"/>
    <w:rsid w:val="00640288"/>
    <w:rsid w:val="00640BE2"/>
    <w:rsid w:val="00646F2C"/>
    <w:rsid w:val="00650F16"/>
    <w:rsid w:val="00653A6B"/>
    <w:rsid w:val="00654245"/>
    <w:rsid w:val="00657AF2"/>
    <w:rsid w:val="006775A0"/>
    <w:rsid w:val="006854E9"/>
    <w:rsid w:val="0069787F"/>
    <w:rsid w:val="006A01F4"/>
    <w:rsid w:val="006B7FEF"/>
    <w:rsid w:val="006C7098"/>
    <w:rsid w:val="006D4C96"/>
    <w:rsid w:val="006E0CA4"/>
    <w:rsid w:val="006F1E13"/>
    <w:rsid w:val="00705161"/>
    <w:rsid w:val="00706D10"/>
    <w:rsid w:val="007434BD"/>
    <w:rsid w:val="007510A6"/>
    <w:rsid w:val="0077164E"/>
    <w:rsid w:val="007A685D"/>
    <w:rsid w:val="007A718F"/>
    <w:rsid w:val="007B6938"/>
    <w:rsid w:val="00802FF4"/>
    <w:rsid w:val="008063FB"/>
    <w:rsid w:val="00811B72"/>
    <w:rsid w:val="00824CD0"/>
    <w:rsid w:val="0085443F"/>
    <w:rsid w:val="0085659F"/>
    <w:rsid w:val="00856638"/>
    <w:rsid w:val="008636B8"/>
    <w:rsid w:val="00866598"/>
    <w:rsid w:val="008724E7"/>
    <w:rsid w:val="00880559"/>
    <w:rsid w:val="0088392D"/>
    <w:rsid w:val="00883BE5"/>
    <w:rsid w:val="008A116A"/>
    <w:rsid w:val="008B276A"/>
    <w:rsid w:val="008D71D9"/>
    <w:rsid w:val="00901B23"/>
    <w:rsid w:val="009457AF"/>
    <w:rsid w:val="0094595D"/>
    <w:rsid w:val="00956EA6"/>
    <w:rsid w:val="009574C9"/>
    <w:rsid w:val="00975005"/>
    <w:rsid w:val="009A4A0F"/>
    <w:rsid w:val="009B038F"/>
    <w:rsid w:val="009B3355"/>
    <w:rsid w:val="009B4FD8"/>
    <w:rsid w:val="009D2D64"/>
    <w:rsid w:val="009D714C"/>
    <w:rsid w:val="009E0855"/>
    <w:rsid w:val="009F1693"/>
    <w:rsid w:val="009F7EC6"/>
    <w:rsid w:val="00A0494D"/>
    <w:rsid w:val="00A1225C"/>
    <w:rsid w:val="00A15269"/>
    <w:rsid w:val="00A269E3"/>
    <w:rsid w:val="00A32EB2"/>
    <w:rsid w:val="00A364DB"/>
    <w:rsid w:val="00A36C35"/>
    <w:rsid w:val="00A517DF"/>
    <w:rsid w:val="00A62013"/>
    <w:rsid w:val="00AA3F43"/>
    <w:rsid w:val="00AB36E8"/>
    <w:rsid w:val="00AD16BB"/>
    <w:rsid w:val="00AE5A32"/>
    <w:rsid w:val="00AF1EE3"/>
    <w:rsid w:val="00AF2CD4"/>
    <w:rsid w:val="00B054C1"/>
    <w:rsid w:val="00B35205"/>
    <w:rsid w:val="00B47B0D"/>
    <w:rsid w:val="00B513EC"/>
    <w:rsid w:val="00B5307F"/>
    <w:rsid w:val="00B566C9"/>
    <w:rsid w:val="00B61C63"/>
    <w:rsid w:val="00B627D3"/>
    <w:rsid w:val="00B82807"/>
    <w:rsid w:val="00B93AD4"/>
    <w:rsid w:val="00BA0731"/>
    <w:rsid w:val="00BA49B4"/>
    <w:rsid w:val="00BA56A5"/>
    <w:rsid w:val="00BB2605"/>
    <w:rsid w:val="00BB4FCF"/>
    <w:rsid w:val="00BC7E27"/>
    <w:rsid w:val="00BE7EE6"/>
    <w:rsid w:val="00C15B0A"/>
    <w:rsid w:val="00C15B4D"/>
    <w:rsid w:val="00C20590"/>
    <w:rsid w:val="00C569E7"/>
    <w:rsid w:val="00C77AC1"/>
    <w:rsid w:val="00C84B1C"/>
    <w:rsid w:val="00C866A8"/>
    <w:rsid w:val="00CB0EA6"/>
    <w:rsid w:val="00CE2F8C"/>
    <w:rsid w:val="00CF342B"/>
    <w:rsid w:val="00CF345A"/>
    <w:rsid w:val="00D077E2"/>
    <w:rsid w:val="00D148AF"/>
    <w:rsid w:val="00D26671"/>
    <w:rsid w:val="00D27E93"/>
    <w:rsid w:val="00D31C43"/>
    <w:rsid w:val="00D34E51"/>
    <w:rsid w:val="00D60044"/>
    <w:rsid w:val="00D63695"/>
    <w:rsid w:val="00D655EF"/>
    <w:rsid w:val="00D6710D"/>
    <w:rsid w:val="00D8181C"/>
    <w:rsid w:val="00D81A2E"/>
    <w:rsid w:val="00DA001D"/>
    <w:rsid w:val="00DA4CD6"/>
    <w:rsid w:val="00DB2E8D"/>
    <w:rsid w:val="00DC6422"/>
    <w:rsid w:val="00DD2FB6"/>
    <w:rsid w:val="00DD55DC"/>
    <w:rsid w:val="00DD7A79"/>
    <w:rsid w:val="00E12B2B"/>
    <w:rsid w:val="00E1734D"/>
    <w:rsid w:val="00E23974"/>
    <w:rsid w:val="00E321CA"/>
    <w:rsid w:val="00E32FC4"/>
    <w:rsid w:val="00E37E5C"/>
    <w:rsid w:val="00E41D74"/>
    <w:rsid w:val="00E47381"/>
    <w:rsid w:val="00E476A9"/>
    <w:rsid w:val="00E517E3"/>
    <w:rsid w:val="00E65D8C"/>
    <w:rsid w:val="00E80C41"/>
    <w:rsid w:val="00E92E8E"/>
    <w:rsid w:val="00EA67C6"/>
    <w:rsid w:val="00EB7449"/>
    <w:rsid w:val="00ED0575"/>
    <w:rsid w:val="00EE253B"/>
    <w:rsid w:val="00EE2B1C"/>
    <w:rsid w:val="00EE5F51"/>
    <w:rsid w:val="00EE73C4"/>
    <w:rsid w:val="00EF0B25"/>
    <w:rsid w:val="00F020D8"/>
    <w:rsid w:val="00F15769"/>
    <w:rsid w:val="00F15B98"/>
    <w:rsid w:val="00F16570"/>
    <w:rsid w:val="00F22768"/>
    <w:rsid w:val="00F42EC5"/>
    <w:rsid w:val="00F60C02"/>
    <w:rsid w:val="00F66654"/>
    <w:rsid w:val="00F73B0C"/>
    <w:rsid w:val="00F84134"/>
    <w:rsid w:val="00F90312"/>
    <w:rsid w:val="00F94CE3"/>
    <w:rsid w:val="00FA3B62"/>
    <w:rsid w:val="00FA5295"/>
    <w:rsid w:val="00FA7DCC"/>
    <w:rsid w:val="00FB6556"/>
    <w:rsid w:val="00FD365D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7AB5F3"/>
  <w15:chartTrackingRefBased/>
  <w15:docId w15:val="{0E75DE13-00AC-4FCE-8958-C8ADBF56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5664"/>
      <w:outlineLvl w:val="0"/>
    </w:pPr>
    <w:rPr>
      <w:b/>
      <w:bCs/>
      <w:sz w:val="26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  <w:lang w:val="uk-UA"/>
    </w:rPr>
  </w:style>
  <w:style w:type="paragraph" w:styleId="3">
    <w:name w:val="heading 3"/>
    <w:basedOn w:val="a"/>
    <w:next w:val="a"/>
    <w:qFormat/>
    <w:pPr>
      <w:keepNext/>
      <w:ind w:firstLine="708"/>
      <w:outlineLvl w:val="2"/>
    </w:pPr>
    <w:rPr>
      <w:b/>
      <w:bCs/>
      <w:sz w:val="26"/>
      <w:lang w:val="uk-UA"/>
    </w:rPr>
  </w:style>
  <w:style w:type="paragraph" w:styleId="4">
    <w:name w:val="heading 4"/>
    <w:basedOn w:val="a"/>
    <w:next w:val="a"/>
    <w:qFormat/>
    <w:pPr>
      <w:keepNext/>
      <w:ind w:left="4956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pPr>
      <w:keepNext/>
      <w:spacing w:before="120" w:after="120"/>
      <w:jc w:val="center"/>
      <w:outlineLvl w:val="4"/>
    </w:pPr>
    <w:rPr>
      <w:caps/>
      <w:sz w:val="32"/>
      <w:szCs w:val="40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sz w:val="26"/>
      <w:lang w:val="uk-UA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298" w:lineRule="exact"/>
      <w:ind w:left="293" w:right="-43"/>
      <w:outlineLvl w:val="6"/>
    </w:pPr>
    <w:rPr>
      <w:b/>
      <w:bCs/>
      <w:color w:val="000000"/>
      <w:spacing w:val="-2"/>
      <w:sz w:val="26"/>
      <w:szCs w:val="26"/>
      <w:lang w:val="uk-UA"/>
    </w:rPr>
  </w:style>
  <w:style w:type="paragraph" w:styleId="8">
    <w:name w:val="heading 8"/>
    <w:basedOn w:val="a"/>
    <w:next w:val="a"/>
    <w:qFormat/>
    <w:pPr>
      <w:keepNext/>
      <w:snapToGrid w:val="0"/>
      <w:jc w:val="center"/>
      <w:outlineLvl w:val="7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ind w:firstLine="708"/>
      <w:jc w:val="both"/>
    </w:pPr>
    <w:rPr>
      <w:sz w:val="25"/>
      <w:lang w:val="uk-UA"/>
    </w:rPr>
  </w:style>
  <w:style w:type="paragraph" w:styleId="20">
    <w:name w:val="Body Text Indent 2"/>
    <w:basedOn w:val="a"/>
    <w:semiHidden/>
    <w:pPr>
      <w:ind w:firstLine="708"/>
      <w:jc w:val="both"/>
    </w:pPr>
    <w:rPr>
      <w:sz w:val="26"/>
      <w:lang w:val="uk-UA"/>
    </w:rPr>
  </w:style>
  <w:style w:type="paragraph" w:styleId="30">
    <w:name w:val="Body Text Indent 3"/>
    <w:basedOn w:val="a"/>
    <w:semiHidden/>
    <w:pPr>
      <w:shd w:val="clear" w:color="auto" w:fill="FFFFFF"/>
      <w:spacing w:line="360" w:lineRule="auto"/>
      <w:ind w:firstLine="720"/>
      <w:jc w:val="both"/>
    </w:pPr>
    <w:rPr>
      <w:sz w:val="26"/>
      <w:szCs w:val="25"/>
      <w:lang w:val="uk-UA"/>
    </w:rPr>
  </w:style>
  <w:style w:type="paragraph" w:styleId="a6">
    <w:name w:val="caption"/>
    <w:basedOn w:val="a"/>
    <w:next w:val="a"/>
    <w:qFormat/>
    <w:pPr>
      <w:spacing w:before="120" w:after="120"/>
      <w:jc w:val="center"/>
    </w:pPr>
    <w:rPr>
      <w:b/>
      <w:bCs/>
      <w:caps/>
      <w:szCs w:val="20"/>
    </w:rPr>
  </w:style>
  <w:style w:type="paragraph" w:styleId="a7">
    <w:name w:val="Body Text"/>
    <w:basedOn w:val="a"/>
    <w:semiHidden/>
    <w:pPr>
      <w:jc w:val="both"/>
    </w:pPr>
    <w:rPr>
      <w:lang w:val="uk-UA"/>
    </w:rPr>
  </w:style>
  <w:style w:type="paragraph" w:styleId="21">
    <w:name w:val="Body Text 2"/>
    <w:basedOn w:val="a"/>
    <w:semiHidden/>
    <w:pPr>
      <w:shd w:val="clear" w:color="auto" w:fill="FFFFFF"/>
    </w:pPr>
    <w:rPr>
      <w:b/>
      <w:bCs/>
      <w:color w:val="000000"/>
      <w:spacing w:val="-3"/>
      <w:sz w:val="26"/>
      <w:szCs w:val="29"/>
      <w:lang w:val="uk-UA"/>
    </w:rPr>
  </w:style>
  <w:style w:type="paragraph" w:styleId="a8">
    <w:name w:val="Title"/>
    <w:basedOn w:val="a"/>
    <w:qFormat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styleId="a9">
    <w:name w:val="index heading"/>
    <w:basedOn w:val="a"/>
    <w:semiHidden/>
    <w:pPr>
      <w:suppressLineNumbers/>
      <w:suppressAutoHyphens/>
    </w:pPr>
    <w:rPr>
      <w:rFonts w:cs="Tahoma"/>
      <w:lang w:eastAsia="ar-SA"/>
    </w:rPr>
  </w:style>
  <w:style w:type="character" w:styleId="aa">
    <w:name w:val="page number"/>
    <w:basedOn w:val="a0"/>
    <w:semiHidden/>
  </w:style>
  <w:style w:type="paragraph" w:styleId="ab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semiHidden/>
    <w:rPr>
      <w:rFonts w:ascii="Tahoma" w:hAnsi="Tahoma" w:cs="Tahoma"/>
      <w:sz w:val="16"/>
      <w:szCs w:val="16"/>
    </w:rPr>
  </w:style>
  <w:style w:type="paragraph" w:styleId="ad">
    <w:name w:val="Normal (Web)"/>
    <w:basedOn w:val="a"/>
    <w:semiHidden/>
    <w:unhideWhenUsed/>
    <w:pPr>
      <w:spacing w:before="100" w:beforeAutospacing="1" w:after="100" w:afterAutospacing="1"/>
    </w:pPr>
  </w:style>
  <w:style w:type="paragraph" w:customStyle="1" w:styleId="Standard">
    <w:name w:val="Standard"/>
    <w:rsid w:val="002E590D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styleId="ae">
    <w:name w:val="Plain Text"/>
    <w:basedOn w:val="a"/>
    <w:link w:val="af"/>
    <w:semiHidden/>
    <w:rsid w:val="004B2F6F"/>
    <w:rPr>
      <w:rFonts w:ascii="Courier New" w:hAnsi="Courier New"/>
      <w:sz w:val="20"/>
      <w:szCs w:val="20"/>
      <w:lang w:val="uk-UA"/>
    </w:rPr>
  </w:style>
  <w:style w:type="character" w:customStyle="1" w:styleId="af">
    <w:name w:val="Текст Знак"/>
    <w:link w:val="ae"/>
    <w:semiHidden/>
    <w:rsid w:val="004B2F6F"/>
    <w:rPr>
      <w:rFonts w:ascii="Courier New" w:hAnsi="Courier New"/>
      <w:lang w:val="uk-UA" w:eastAsia="ru-RU" w:bidi="ar-SA"/>
    </w:rPr>
  </w:style>
  <w:style w:type="character" w:customStyle="1" w:styleId="apple-converted-space">
    <w:name w:val="apple-converted-space"/>
    <w:basedOn w:val="a0"/>
    <w:rsid w:val="00474451"/>
  </w:style>
  <w:style w:type="character" w:styleId="af0">
    <w:name w:val="Hyperlink"/>
    <w:rsid w:val="00474451"/>
    <w:rPr>
      <w:color w:val="0000FF"/>
      <w:u w:val="single"/>
    </w:rPr>
  </w:style>
  <w:style w:type="character" w:customStyle="1" w:styleId="22">
    <w:name w:val="Знак Знак2"/>
    <w:semiHidden/>
    <w:locked/>
    <w:rsid w:val="009A4A0F"/>
    <w:rPr>
      <w:rFonts w:ascii="Courier New" w:hAnsi="Courier New" w:cs="Courier New"/>
      <w:lang w:val="uk-UA" w:eastAsia="ru-RU" w:bidi="ar-SA"/>
    </w:rPr>
  </w:style>
  <w:style w:type="character" w:customStyle="1" w:styleId="rvts0">
    <w:name w:val="rvts0"/>
    <w:basedOn w:val="a0"/>
    <w:rsid w:val="009A4A0F"/>
  </w:style>
  <w:style w:type="character" w:customStyle="1" w:styleId="rvts6">
    <w:name w:val="rvts6"/>
    <w:basedOn w:val="a0"/>
    <w:rsid w:val="005A30C7"/>
  </w:style>
  <w:style w:type="character" w:customStyle="1" w:styleId="copy-file-field">
    <w:name w:val="copy-file-field"/>
    <w:basedOn w:val="a0"/>
    <w:rsid w:val="00E65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52-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8522</Words>
  <Characters>4858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Прокурору м</vt:lpstr>
      <vt:lpstr>Прокурору м</vt:lpstr>
    </vt:vector>
  </TitlesOfParts>
  <Company>виконком</Company>
  <LinksUpToDate>false</LinksUpToDate>
  <CharactersWithSpaces>13354</CharactersWithSpaces>
  <SharedDoc>false</SharedDoc>
  <HLinks>
    <vt:vector size="6" baseType="variant">
      <vt:variant>
        <vt:i4>6357029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https://zakon.rada.gov.ua/laws/show/1952-15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м</dc:title>
  <dc:subject/>
  <dc:creator>Роман</dc:creator>
  <cp:keywords/>
  <cp:lastModifiedBy>PradidM</cp:lastModifiedBy>
  <cp:revision>6</cp:revision>
  <cp:lastPrinted>2024-03-01T14:35:00Z</cp:lastPrinted>
  <dcterms:created xsi:type="dcterms:W3CDTF">2024-02-16T14:42:00Z</dcterms:created>
  <dcterms:modified xsi:type="dcterms:W3CDTF">2024-03-01T14:37:00Z</dcterms:modified>
</cp:coreProperties>
</file>